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884F" w14:textId="783694F2" w:rsidR="00990151" w:rsidRPr="00670293" w:rsidRDefault="005210F0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  <w:bookmarkStart w:id="0" w:name="_Toc301960579"/>
      <w:r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60288" behindDoc="0" locked="0" layoutInCell="1" allowOverlap="1" wp14:anchorId="60FD0784" wp14:editId="366B1B16">
            <wp:simplePos x="0" y="0"/>
            <wp:positionH relativeFrom="margin">
              <wp:posOffset>-190500</wp:posOffset>
            </wp:positionH>
            <wp:positionV relativeFrom="page">
              <wp:posOffset>723824</wp:posOffset>
            </wp:positionV>
            <wp:extent cx="2590800" cy="1554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_right_St_louis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151" w:rsidRPr="00670293">
        <w:rPr>
          <w:rFonts w:ascii="Times New Roman" w:hAnsi="Times New Roman"/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46488873" wp14:editId="73755B25">
            <wp:simplePos x="27527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676400" cy="904875"/>
            <wp:effectExtent l="0" t="0" r="0" b="0"/>
            <wp:wrapSquare wrapText="bothSides"/>
            <wp:docPr id="4" name="Picture 4" descr="ASCE St. Lo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CE St. Lou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88850" w14:textId="77777777" w:rsidR="00990151" w:rsidRPr="00670293" w:rsidRDefault="00990151" w:rsidP="00670293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1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2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3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4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5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6" w14:textId="77777777" w:rsidR="00670293" w:rsidRPr="00670293" w:rsidRDefault="00670293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22"/>
          <w:szCs w:val="22"/>
        </w:rPr>
      </w:pPr>
    </w:p>
    <w:p w14:paraId="46488857" w14:textId="77777777" w:rsidR="00990151" w:rsidRPr="00670293" w:rsidRDefault="00990151" w:rsidP="00670293">
      <w:pPr>
        <w:pStyle w:val="Heading2"/>
        <w:numPr>
          <w:ilvl w:val="0"/>
          <w:numId w:val="0"/>
        </w:numPr>
        <w:spacing w:before="0" w:after="0" w:line="240" w:lineRule="auto"/>
        <w:ind w:left="360" w:hanging="360"/>
        <w:contextualSpacing/>
        <w:rPr>
          <w:rFonts w:ascii="Times New Roman" w:hAnsi="Times New Roman"/>
          <w:sz w:val="40"/>
          <w:szCs w:val="40"/>
        </w:rPr>
      </w:pPr>
      <w:r w:rsidRPr="00670293">
        <w:rPr>
          <w:rFonts w:ascii="Times New Roman" w:hAnsi="Times New Roman"/>
          <w:sz w:val="40"/>
          <w:szCs w:val="40"/>
        </w:rPr>
        <w:t xml:space="preserve">St. Louis Chapter </w:t>
      </w:r>
      <w:r w:rsidR="00D66014">
        <w:rPr>
          <w:rFonts w:ascii="Times New Roman" w:hAnsi="Times New Roman"/>
          <w:sz w:val="40"/>
          <w:szCs w:val="40"/>
        </w:rPr>
        <w:t xml:space="preserve">of the </w:t>
      </w:r>
      <w:r w:rsidRPr="00670293">
        <w:rPr>
          <w:rFonts w:ascii="Times New Roman" w:hAnsi="Times New Roman"/>
          <w:sz w:val="40"/>
          <w:szCs w:val="40"/>
        </w:rPr>
        <w:t>Geo-Institute</w:t>
      </w:r>
      <w:bookmarkEnd w:id="0"/>
    </w:p>
    <w:p w14:paraId="46488858" w14:textId="72A1F136" w:rsidR="00810747" w:rsidRPr="00670293" w:rsidRDefault="00B61B94" w:rsidP="00670293">
      <w:pPr>
        <w:pStyle w:val="Title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Agenda</w:t>
      </w:r>
      <w:r w:rsidR="00990151" w:rsidRPr="00670293">
        <w:rPr>
          <w:rFonts w:ascii="Times New Roman" w:hAnsi="Times New Roman"/>
          <w:sz w:val="28"/>
          <w:szCs w:val="28"/>
        </w:rPr>
        <w:tab/>
      </w:r>
    </w:p>
    <w:p w14:paraId="46488859" w14:textId="77777777" w:rsidR="00670293" w:rsidRPr="00670293" w:rsidRDefault="00670293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4648885A" w14:textId="6D48F0BB" w:rsidR="00990151" w:rsidRDefault="00670293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60CB2">
        <w:rPr>
          <w:rFonts w:ascii="Times New Roman" w:hAnsi="Times New Roman"/>
          <w:b/>
          <w:sz w:val="22"/>
          <w:szCs w:val="22"/>
        </w:rPr>
        <w:t xml:space="preserve">Meeting Date and Time: </w:t>
      </w:r>
      <w:r w:rsidR="00C773B5">
        <w:rPr>
          <w:rFonts w:ascii="Times New Roman" w:hAnsi="Times New Roman"/>
          <w:b/>
          <w:sz w:val="22"/>
          <w:szCs w:val="22"/>
        </w:rPr>
        <w:tab/>
      </w:r>
      <w:r w:rsidR="000249AD">
        <w:rPr>
          <w:rFonts w:ascii="Times New Roman" w:hAnsi="Times New Roman"/>
          <w:b/>
          <w:sz w:val="22"/>
          <w:szCs w:val="22"/>
        </w:rPr>
        <w:t>April</w:t>
      </w:r>
      <w:r w:rsidR="008A2898">
        <w:rPr>
          <w:rFonts w:ascii="Times New Roman" w:hAnsi="Times New Roman"/>
          <w:b/>
          <w:sz w:val="22"/>
          <w:szCs w:val="22"/>
        </w:rPr>
        <w:t xml:space="preserve"> </w:t>
      </w:r>
      <w:r w:rsidR="000249AD">
        <w:rPr>
          <w:rFonts w:ascii="Times New Roman" w:hAnsi="Times New Roman"/>
          <w:b/>
          <w:sz w:val="22"/>
          <w:szCs w:val="22"/>
        </w:rPr>
        <w:t>08</w:t>
      </w:r>
      <w:r w:rsidR="008D7957">
        <w:rPr>
          <w:rFonts w:ascii="Times New Roman" w:hAnsi="Times New Roman"/>
          <w:b/>
          <w:sz w:val="22"/>
          <w:szCs w:val="22"/>
        </w:rPr>
        <w:t>, 2025</w:t>
      </w:r>
    </w:p>
    <w:p w14:paraId="54DBC354" w14:textId="77777777" w:rsidR="00C47C37" w:rsidRDefault="00C47C37" w:rsidP="00D60CB2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34AC30EF" w14:textId="477CAD75" w:rsidR="00C47C37" w:rsidRPr="00D60CB2" w:rsidRDefault="00C47C37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Attendance: </w:t>
      </w:r>
      <w:r w:rsidR="00E41137">
        <w:rPr>
          <w:rFonts w:ascii="Times New Roman" w:hAnsi="Times New Roman"/>
          <w:b/>
          <w:sz w:val="22"/>
          <w:szCs w:val="22"/>
        </w:rPr>
        <w:t>Jacob Schoeffer, Travis Kassebaum, Shari</w:t>
      </w:r>
      <w:r w:rsidR="00A51839">
        <w:rPr>
          <w:rFonts w:ascii="Times New Roman" w:hAnsi="Times New Roman"/>
          <w:b/>
          <w:sz w:val="22"/>
          <w:szCs w:val="22"/>
        </w:rPr>
        <w:t>, Lyle Simonton</w:t>
      </w:r>
      <w:r w:rsidR="000A3667">
        <w:rPr>
          <w:rFonts w:ascii="Times New Roman" w:hAnsi="Times New Roman"/>
          <w:b/>
          <w:sz w:val="22"/>
          <w:szCs w:val="22"/>
        </w:rPr>
        <w:t>, Craig Hempen, Pradip Adhikari</w:t>
      </w:r>
    </w:p>
    <w:p w14:paraId="255180CD" w14:textId="77777777" w:rsidR="00C773B5" w:rsidRDefault="00C773B5" w:rsidP="00D60CB2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646E0130" w14:textId="7BE87B9F" w:rsidR="002C2C6E" w:rsidRPr="00024B8C" w:rsidRDefault="00670293" w:rsidP="00024B8C">
      <w:pPr>
        <w:pStyle w:val="Default"/>
        <w:rPr>
          <w:b/>
          <w:sz w:val="22"/>
          <w:szCs w:val="22"/>
        </w:rPr>
      </w:pPr>
      <w:r w:rsidRPr="00D60CB2">
        <w:rPr>
          <w:b/>
          <w:sz w:val="22"/>
          <w:szCs w:val="22"/>
        </w:rPr>
        <w:t xml:space="preserve">Meeting Location: </w:t>
      </w:r>
      <w:r w:rsidR="00984349" w:rsidRPr="00D60CB2">
        <w:rPr>
          <w:b/>
          <w:sz w:val="22"/>
          <w:szCs w:val="22"/>
        </w:rPr>
        <w:tab/>
      </w:r>
      <w:r w:rsidR="00872E17" w:rsidRPr="00D60CB2">
        <w:rPr>
          <w:b/>
          <w:sz w:val="22"/>
          <w:szCs w:val="22"/>
        </w:rPr>
        <w:tab/>
      </w:r>
      <w:r w:rsidR="008A2898">
        <w:rPr>
          <w:b/>
          <w:sz w:val="22"/>
          <w:szCs w:val="22"/>
        </w:rPr>
        <w:t>T</w:t>
      </w:r>
      <w:r w:rsidR="00D4027D">
        <w:rPr>
          <w:b/>
          <w:sz w:val="22"/>
          <w:szCs w:val="22"/>
        </w:rPr>
        <w:t>EAMS</w:t>
      </w:r>
    </w:p>
    <w:p w14:paraId="4FA78F9F" w14:textId="77777777" w:rsidR="00904AF3" w:rsidRDefault="00904AF3" w:rsidP="00904AF3">
      <w:pPr>
        <w:pStyle w:val="ListParagraph"/>
        <w:spacing w:line="240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55ABE727" w14:textId="3815A797" w:rsidR="00C46555" w:rsidRDefault="00C46555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 xml:space="preserve">Structural and Geo-Confluence </w:t>
      </w:r>
      <w:r w:rsidR="00240F4A">
        <w:rPr>
          <w:rFonts w:ascii="Times New Roman" w:hAnsi="Times New Roman"/>
          <w:b/>
          <w:sz w:val="22"/>
          <w:szCs w:val="22"/>
        </w:rPr>
        <w:t>202</w:t>
      </w:r>
      <w:r w:rsidR="000A3667">
        <w:rPr>
          <w:rFonts w:ascii="Times New Roman" w:hAnsi="Times New Roman"/>
          <w:b/>
          <w:sz w:val="22"/>
          <w:szCs w:val="22"/>
        </w:rPr>
        <w:t>5</w:t>
      </w:r>
      <w:r w:rsidR="00CD566D">
        <w:rPr>
          <w:rFonts w:ascii="Times New Roman" w:hAnsi="Times New Roman"/>
          <w:b/>
          <w:sz w:val="22"/>
          <w:szCs w:val="22"/>
        </w:rPr>
        <w:t xml:space="preserve"> </w:t>
      </w:r>
    </w:p>
    <w:p w14:paraId="5076654C" w14:textId="4280F4A1" w:rsidR="00412D8D" w:rsidRDefault="00AC3BC9" w:rsidP="000876E4">
      <w:pPr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  <w:r w:rsidRPr="00AD0428">
        <w:rPr>
          <w:rFonts w:ascii="Times New Roman" w:hAnsi="Times New Roman"/>
          <w:bCs/>
          <w:sz w:val="22"/>
          <w:szCs w:val="22"/>
        </w:rPr>
        <w:t>Financials</w:t>
      </w:r>
      <w:r w:rsidR="00F817D9">
        <w:rPr>
          <w:rFonts w:ascii="Times New Roman" w:hAnsi="Times New Roman"/>
          <w:bCs/>
          <w:sz w:val="22"/>
          <w:szCs w:val="22"/>
        </w:rPr>
        <w:t xml:space="preserve">: no update </w:t>
      </w:r>
    </w:p>
    <w:p w14:paraId="143700D7" w14:textId="6651422D" w:rsidR="0071124E" w:rsidRPr="00AD0428" w:rsidRDefault="0071124E" w:rsidP="000876E4">
      <w:pPr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Abstract expected to be sent out by Ma 05</w:t>
      </w:r>
      <w:r w:rsidR="00AB3736">
        <w:rPr>
          <w:rFonts w:ascii="Times New Roman" w:hAnsi="Times New Roman"/>
          <w:bCs/>
          <w:sz w:val="22"/>
          <w:szCs w:val="22"/>
        </w:rPr>
        <w:t>,2025</w:t>
      </w:r>
    </w:p>
    <w:p w14:paraId="479F51C2" w14:textId="43124EB2" w:rsidR="00CE3BBB" w:rsidRPr="00AD0428" w:rsidRDefault="00CE3BBB" w:rsidP="00AD0428">
      <w:pPr>
        <w:spacing w:line="240" w:lineRule="auto"/>
        <w:ind w:left="720"/>
        <w:rPr>
          <w:rFonts w:ascii="Times New Roman" w:hAnsi="Times New Roman"/>
          <w:bCs/>
          <w:sz w:val="22"/>
          <w:szCs w:val="22"/>
        </w:rPr>
      </w:pPr>
      <w:r w:rsidRPr="00AD0428">
        <w:rPr>
          <w:rFonts w:ascii="Times New Roman" w:hAnsi="Times New Roman"/>
          <w:bCs/>
          <w:sz w:val="22"/>
          <w:szCs w:val="22"/>
        </w:rPr>
        <w:t>Date penciled in for 2025 and draft contract</w:t>
      </w:r>
      <w:r w:rsidR="00AD0428">
        <w:rPr>
          <w:rFonts w:ascii="Times New Roman" w:hAnsi="Times New Roman"/>
          <w:bCs/>
          <w:sz w:val="22"/>
          <w:szCs w:val="22"/>
        </w:rPr>
        <w:t>. November 5</w:t>
      </w:r>
      <w:r w:rsidR="00AD0428" w:rsidRPr="00AD042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AD0428">
        <w:rPr>
          <w:rFonts w:ascii="Times New Roman" w:hAnsi="Times New Roman"/>
          <w:bCs/>
          <w:sz w:val="22"/>
          <w:szCs w:val="22"/>
        </w:rPr>
        <w:t xml:space="preserve"> </w:t>
      </w:r>
    </w:p>
    <w:p w14:paraId="53CA47B3" w14:textId="70D9EA67" w:rsidR="009A6F16" w:rsidRPr="00412D8D" w:rsidRDefault="0023773F" w:rsidP="009A6F1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Finance Update, current Fiscal Year</w:t>
      </w:r>
    </w:p>
    <w:p w14:paraId="208EEDE1" w14:textId="01ACF77A" w:rsidR="00A01AA0" w:rsidRDefault="00377BB3" w:rsidP="00A01AA0">
      <w:pPr>
        <w:pStyle w:val="ListParagraph"/>
        <w:spacing w:line="240" w:lineRule="auto"/>
        <w:ind w:left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Net positive of 1</w:t>
      </w:r>
      <w:r w:rsidR="00633618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>k</w:t>
      </w:r>
    </w:p>
    <w:p w14:paraId="104D9489" w14:textId="217D50FF" w:rsidR="00377BB3" w:rsidRPr="00AD0428" w:rsidRDefault="00F3684B" w:rsidP="00A01AA0">
      <w:pPr>
        <w:pStyle w:val="ListParagraph"/>
        <w:spacing w:line="240" w:lineRule="auto"/>
        <w:ind w:left="90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0D43FD">
        <w:rPr>
          <w:rFonts w:ascii="Times New Roman" w:hAnsi="Times New Roman"/>
          <w:bCs/>
          <w:sz w:val="22"/>
          <w:szCs w:val="22"/>
        </w:rPr>
        <w:t>8</w:t>
      </w:r>
      <w:r>
        <w:rPr>
          <w:rFonts w:ascii="Times New Roman" w:hAnsi="Times New Roman"/>
          <w:bCs/>
          <w:sz w:val="22"/>
          <w:szCs w:val="22"/>
        </w:rPr>
        <w:t xml:space="preserve">k </w:t>
      </w:r>
    </w:p>
    <w:p w14:paraId="0822B4ED" w14:textId="6F6758AE" w:rsidR="001C1026" w:rsidRPr="00412D8D" w:rsidRDefault="00BC79E4" w:rsidP="007C7D1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Scholarship </w:t>
      </w:r>
      <w:r w:rsidR="008638E9">
        <w:rPr>
          <w:rFonts w:ascii="Times New Roman" w:hAnsi="Times New Roman"/>
          <w:b/>
          <w:sz w:val="22"/>
          <w:szCs w:val="22"/>
        </w:rPr>
        <w:t>Awardees</w:t>
      </w:r>
    </w:p>
    <w:p w14:paraId="66B2F903" w14:textId="1F3041E5" w:rsidR="00414BDD" w:rsidRDefault="00AC3BC9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Notice sent</w:t>
      </w:r>
    </w:p>
    <w:p w14:paraId="7171D89D" w14:textId="5F1663AF" w:rsidR="00045ECD" w:rsidRPr="001C6158" w:rsidRDefault="00C95043" w:rsidP="001C6158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Zack to sent reminders </w:t>
      </w:r>
      <w:r w:rsidR="00FF7F60">
        <w:rPr>
          <w:rFonts w:ascii="Times New Roman" w:hAnsi="Times New Roman"/>
          <w:sz w:val="22"/>
          <w:szCs w:val="22"/>
        </w:rPr>
        <w:t>D</w:t>
      </w:r>
      <w:r w:rsidR="00045ECD" w:rsidRPr="001C6158">
        <w:rPr>
          <w:rFonts w:ascii="Times New Roman" w:hAnsi="Times New Roman"/>
          <w:sz w:val="22"/>
          <w:szCs w:val="22"/>
        </w:rPr>
        <w:t>ue may 9</w:t>
      </w:r>
      <w:r w:rsidR="00045ECD" w:rsidRPr="001C6158">
        <w:rPr>
          <w:rFonts w:ascii="Times New Roman" w:hAnsi="Times New Roman"/>
          <w:sz w:val="22"/>
          <w:szCs w:val="22"/>
          <w:vertAlign w:val="superscript"/>
        </w:rPr>
        <w:t>th</w:t>
      </w:r>
    </w:p>
    <w:p w14:paraId="24B4668C" w14:textId="63040E46" w:rsidR="00045ECD" w:rsidRDefault="00045ECD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Usually two students. On occasion 3</w:t>
      </w:r>
    </w:p>
    <w:p w14:paraId="28D6EF53" w14:textId="48F59547" w:rsidR="004D0A10" w:rsidRPr="00414BDD" w:rsidRDefault="004D0A10" w:rsidP="00414BDD">
      <w:pPr>
        <w:pStyle w:val="ListParagraph"/>
        <w:spacing w:after="120" w:line="240" w:lineRule="auto"/>
        <w:ind w:left="907"/>
        <w:rPr>
          <w:rFonts w:ascii="Times New Roman" w:hAnsi="Times New Roman"/>
          <w:sz w:val="22"/>
          <w:szCs w:val="22"/>
        </w:rPr>
      </w:pPr>
    </w:p>
    <w:p w14:paraId="57D4A488" w14:textId="5FC1DFA3" w:rsidR="00A0205B" w:rsidRDefault="00185C61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Student Sponsorships</w:t>
      </w:r>
    </w:p>
    <w:p w14:paraId="70E9069E" w14:textId="4ADE4DC9" w:rsidR="006678B9" w:rsidRDefault="00AC3BC9" w:rsidP="006678B9">
      <w:pPr>
        <w:pStyle w:val="ListParagraph"/>
        <w:rPr>
          <w:rFonts w:ascii="Times New Roman" w:hAnsi="Times New Roman"/>
          <w:bCs/>
          <w:sz w:val="22"/>
          <w:szCs w:val="22"/>
        </w:rPr>
      </w:pPr>
      <w:r w:rsidRPr="00D34CB1">
        <w:rPr>
          <w:rFonts w:ascii="Times New Roman" w:hAnsi="Times New Roman"/>
          <w:bCs/>
          <w:sz w:val="22"/>
          <w:szCs w:val="22"/>
        </w:rPr>
        <w:t>We did sponsor students</w:t>
      </w:r>
      <w:r w:rsidR="001C6158">
        <w:rPr>
          <w:rFonts w:ascii="Times New Roman" w:hAnsi="Times New Roman"/>
          <w:bCs/>
          <w:sz w:val="22"/>
          <w:szCs w:val="22"/>
        </w:rPr>
        <w:t xml:space="preserve"> for Geo Frontier to a sum of $500.00</w:t>
      </w:r>
    </w:p>
    <w:p w14:paraId="331A6C52" w14:textId="192CE3FF" w:rsidR="001C6158" w:rsidRPr="00D34CB1" w:rsidRDefault="001C6158" w:rsidP="006678B9">
      <w:pPr>
        <w:pStyle w:val="ListParagrap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new request.</w:t>
      </w:r>
    </w:p>
    <w:p w14:paraId="13DF19AF" w14:textId="2FAF7D42" w:rsidR="006678B9" w:rsidRPr="00412D8D" w:rsidRDefault="003105FA" w:rsidP="00A0205B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Spring Seminar Event Discussion</w:t>
      </w:r>
    </w:p>
    <w:p w14:paraId="5BCF8E44" w14:textId="41233014" w:rsidR="00A415C6" w:rsidRPr="000F045F" w:rsidRDefault="005F2BFB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 xml:space="preserve">Case Histories </w:t>
      </w:r>
      <w:r w:rsidR="00A53198" w:rsidRPr="000F045F">
        <w:rPr>
          <w:rFonts w:ascii="Times New Roman" w:hAnsi="Times New Roman"/>
          <w:bCs/>
          <w:sz w:val="22"/>
          <w:szCs w:val="22"/>
        </w:rPr>
        <w:t xml:space="preserve">– Need to do call for </w:t>
      </w:r>
      <w:r w:rsidR="00B03BAB" w:rsidRPr="000F045F">
        <w:rPr>
          <w:rFonts w:ascii="Times New Roman" w:hAnsi="Times New Roman"/>
          <w:bCs/>
          <w:sz w:val="22"/>
          <w:szCs w:val="22"/>
        </w:rPr>
        <w:t>abstracts.</w:t>
      </w:r>
    </w:p>
    <w:p w14:paraId="61E39811" w14:textId="18E54A68" w:rsidR="008D7957" w:rsidRPr="00821852" w:rsidRDefault="00821852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Change date to </w:t>
      </w:r>
      <w:r w:rsidR="00C82BF6">
        <w:rPr>
          <w:rFonts w:ascii="Times New Roman" w:hAnsi="Times New Roman"/>
          <w:bCs/>
          <w:sz w:val="22"/>
          <w:szCs w:val="22"/>
        </w:rPr>
        <w:t>May</w:t>
      </w:r>
      <w:r w:rsidR="00E32E54" w:rsidRPr="000F045F">
        <w:rPr>
          <w:rFonts w:ascii="Times New Roman" w:hAnsi="Times New Roman"/>
          <w:bCs/>
          <w:sz w:val="22"/>
          <w:szCs w:val="22"/>
        </w:rPr>
        <w:t xml:space="preserve"> 2</w:t>
      </w:r>
      <w:r w:rsidR="00C82BF6">
        <w:rPr>
          <w:rFonts w:ascii="Times New Roman" w:hAnsi="Times New Roman"/>
          <w:bCs/>
          <w:sz w:val="22"/>
          <w:szCs w:val="22"/>
        </w:rPr>
        <w:t>8</w:t>
      </w:r>
      <w:r w:rsidR="00E32E54" w:rsidRPr="000F045F">
        <w:rPr>
          <w:rFonts w:ascii="Times New Roman" w:hAnsi="Times New Roman"/>
          <w:bCs/>
          <w:sz w:val="22"/>
          <w:szCs w:val="22"/>
          <w:vertAlign w:val="superscript"/>
        </w:rPr>
        <w:t>rd</w:t>
      </w:r>
    </w:p>
    <w:p w14:paraId="332C7A02" w14:textId="4D983CB1" w:rsidR="00821852" w:rsidRDefault="004C26C4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Confirm room and </w:t>
      </w:r>
      <w:r w:rsidR="00B03BAB">
        <w:rPr>
          <w:rFonts w:ascii="Times New Roman" w:hAnsi="Times New Roman"/>
          <w:bCs/>
          <w:sz w:val="22"/>
          <w:szCs w:val="22"/>
        </w:rPr>
        <w:t>speakers.</w:t>
      </w:r>
    </w:p>
    <w:p w14:paraId="0A16ECE6" w14:textId="3F2C83EA" w:rsidR="00B03BAB" w:rsidRDefault="00B03BAB" w:rsidP="00B03BAB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Two or three speakers preferred</w:t>
      </w:r>
    </w:p>
    <w:p w14:paraId="0FB81BB3" w14:textId="267FB41F" w:rsidR="00B03BAB" w:rsidRDefault="00B03BAB" w:rsidP="00B03BAB">
      <w:pPr>
        <w:pStyle w:val="ListParagraph"/>
        <w:numPr>
          <w:ilvl w:val="2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 student commitment to present at the event.</w:t>
      </w:r>
    </w:p>
    <w:p w14:paraId="283EAB9C" w14:textId="5DEDA052" w:rsidR="004C26C4" w:rsidRPr="000F045F" w:rsidRDefault="004C26C4" w:rsidP="005F2BFB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Open registration and send notifications</w:t>
      </w:r>
    </w:p>
    <w:p w14:paraId="15D6CD75" w14:textId="6888C041" w:rsidR="005915C0" w:rsidRDefault="00B61B94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Adopt an Engineer</w:t>
      </w:r>
    </w:p>
    <w:p w14:paraId="1FB5171E" w14:textId="693F08E8" w:rsidR="00BF5023" w:rsidRDefault="00B94F4D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Have local student chapter advertise the </w:t>
      </w:r>
      <w:r w:rsidR="00FA664C">
        <w:rPr>
          <w:rFonts w:ascii="Times New Roman" w:hAnsi="Times New Roman"/>
          <w:bCs/>
          <w:sz w:val="22"/>
          <w:szCs w:val="22"/>
        </w:rPr>
        <w:t>program.</w:t>
      </w:r>
    </w:p>
    <w:p w14:paraId="30D7C1AE" w14:textId="62071191" w:rsidR="00FA664C" w:rsidRDefault="00FA664C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Streamline the sign up process.</w:t>
      </w:r>
    </w:p>
    <w:p w14:paraId="625A625F" w14:textId="1F8CED24" w:rsidR="00FA664C" w:rsidRDefault="00FA664C" w:rsidP="00FA664C">
      <w:pPr>
        <w:pStyle w:val="ListParagraph"/>
        <w:numPr>
          <w:ilvl w:val="2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Review google form </w:t>
      </w:r>
    </w:p>
    <w:p w14:paraId="07E3FE3F" w14:textId="7FC1987D" w:rsidR="005031B0" w:rsidRDefault="005031B0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Have speakers go present at local schools and introduce the </w:t>
      </w:r>
      <w:r w:rsidR="0060066F">
        <w:rPr>
          <w:rFonts w:ascii="Times New Roman" w:hAnsi="Times New Roman"/>
          <w:bCs/>
          <w:sz w:val="22"/>
          <w:szCs w:val="22"/>
        </w:rPr>
        <w:t>program.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3C1A5F9E" w14:textId="78B6C0F2" w:rsidR="00FA664C" w:rsidRPr="000E555D" w:rsidRDefault="0060066F" w:rsidP="00FA664C">
      <w:pPr>
        <w:pStyle w:val="ListParagraph"/>
        <w:numPr>
          <w:ilvl w:val="2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Speak with school advisor and student </w:t>
      </w:r>
      <w:r w:rsidR="00E35E63">
        <w:rPr>
          <w:rFonts w:ascii="Times New Roman" w:hAnsi="Times New Roman"/>
          <w:bCs/>
          <w:sz w:val="22"/>
          <w:szCs w:val="22"/>
        </w:rPr>
        <w:t>organization.</w:t>
      </w:r>
    </w:p>
    <w:p w14:paraId="1E7A0EF4" w14:textId="6D1CF217" w:rsidR="00B467E5" w:rsidRDefault="00B467E5" w:rsidP="00753333">
      <w:pPr>
        <w:pStyle w:val="ListParagraph"/>
        <w:numPr>
          <w:ilvl w:val="1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Could promote to young </w:t>
      </w:r>
      <w:r w:rsidR="00EF1E3E">
        <w:rPr>
          <w:rFonts w:ascii="Times New Roman" w:hAnsi="Times New Roman"/>
          <w:bCs/>
          <w:sz w:val="22"/>
          <w:szCs w:val="22"/>
        </w:rPr>
        <w:t>professionals.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14:paraId="26DF6BDB" w14:textId="158AB880" w:rsidR="00B467E5" w:rsidRDefault="00F6088F" w:rsidP="00F6088F">
      <w:pPr>
        <w:pStyle w:val="ListParagraph"/>
        <w:numPr>
          <w:ilvl w:val="2"/>
          <w:numId w:val="1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Maybe younger members group could </w:t>
      </w:r>
      <w:r w:rsidR="00EF1E3E">
        <w:rPr>
          <w:rFonts w:ascii="Times New Roman" w:hAnsi="Times New Roman"/>
          <w:bCs/>
          <w:sz w:val="22"/>
          <w:szCs w:val="22"/>
        </w:rPr>
        <w:t>promote.</w:t>
      </w:r>
    </w:p>
    <w:p w14:paraId="5C227113" w14:textId="77777777" w:rsidR="00B94F4D" w:rsidRPr="00B94F4D" w:rsidRDefault="00B94F4D" w:rsidP="00B94F4D">
      <w:pPr>
        <w:rPr>
          <w:rFonts w:ascii="Times New Roman" w:hAnsi="Times New Roman"/>
          <w:bCs/>
          <w:sz w:val="22"/>
          <w:szCs w:val="22"/>
        </w:rPr>
      </w:pPr>
    </w:p>
    <w:p w14:paraId="28792862" w14:textId="54AC790A" w:rsidR="00475736" w:rsidRDefault="00475736" w:rsidP="00D47266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University Program Updates Discussion for GI Chapter?</w:t>
      </w:r>
    </w:p>
    <w:p w14:paraId="09D43F4A" w14:textId="778E06A0" w:rsidR="00E32E54" w:rsidRPr="000F045F" w:rsidRDefault="00E32E54" w:rsidP="00475736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bCs/>
          <w:sz w:val="22"/>
          <w:szCs w:val="22"/>
        </w:rPr>
      </w:pPr>
      <w:r w:rsidRPr="000F045F">
        <w:rPr>
          <w:rFonts w:ascii="Times New Roman" w:hAnsi="Times New Roman"/>
          <w:bCs/>
          <w:sz w:val="22"/>
          <w:szCs w:val="22"/>
        </w:rPr>
        <w:t>Zach will be following up on Student chapter coordinators</w:t>
      </w:r>
      <w:r w:rsidR="00A53198" w:rsidRPr="000F045F">
        <w:rPr>
          <w:rFonts w:ascii="Times New Roman" w:hAnsi="Times New Roman"/>
          <w:bCs/>
          <w:sz w:val="22"/>
          <w:szCs w:val="22"/>
        </w:rPr>
        <w:t xml:space="preserve"> – Did this happen?</w:t>
      </w:r>
      <w:r w:rsidR="00B03BAB">
        <w:rPr>
          <w:rFonts w:ascii="Times New Roman" w:hAnsi="Times New Roman"/>
          <w:bCs/>
          <w:sz w:val="22"/>
          <w:szCs w:val="22"/>
        </w:rPr>
        <w:t xml:space="preserve"> No update</w:t>
      </w:r>
    </w:p>
    <w:p w14:paraId="277634A0" w14:textId="105911AB" w:rsidR="002D7659" w:rsidRPr="002D7659" w:rsidRDefault="00EF0C7D" w:rsidP="002D7659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Next meeting:</w:t>
      </w:r>
    </w:p>
    <w:p w14:paraId="1957B5DB" w14:textId="09FA4CF8" w:rsidR="00D47266" w:rsidRPr="00412D8D" w:rsidRDefault="005915C0" w:rsidP="005915C0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Date and Time:</w:t>
      </w:r>
      <w:r w:rsidR="00483E0B">
        <w:rPr>
          <w:rFonts w:ascii="Times New Roman" w:hAnsi="Times New Roman"/>
          <w:b/>
          <w:sz w:val="22"/>
          <w:szCs w:val="22"/>
        </w:rPr>
        <w:t xml:space="preserve"> </w:t>
      </w:r>
      <w:r w:rsidR="00FD37B3">
        <w:rPr>
          <w:rFonts w:ascii="Times New Roman" w:hAnsi="Times New Roman"/>
          <w:b/>
          <w:sz w:val="22"/>
          <w:szCs w:val="22"/>
        </w:rPr>
        <w:t xml:space="preserve">May 06, </w:t>
      </w:r>
      <w:r w:rsidR="00C82BF6">
        <w:rPr>
          <w:rFonts w:ascii="Times New Roman" w:hAnsi="Times New Roman"/>
          <w:b/>
          <w:sz w:val="22"/>
          <w:szCs w:val="22"/>
        </w:rPr>
        <w:t>2025,</w:t>
      </w:r>
      <w:r w:rsidR="00FD37B3">
        <w:rPr>
          <w:rFonts w:ascii="Times New Roman" w:hAnsi="Times New Roman"/>
          <w:b/>
          <w:sz w:val="22"/>
          <w:szCs w:val="22"/>
        </w:rPr>
        <w:t xml:space="preserve"> 3:30</w:t>
      </w:r>
    </w:p>
    <w:p w14:paraId="6FBB528C" w14:textId="1F58BA90" w:rsidR="0052422B" w:rsidRPr="00412D8D" w:rsidRDefault="005915C0" w:rsidP="001E7B1B">
      <w:pPr>
        <w:pStyle w:val="ListParagraph"/>
        <w:numPr>
          <w:ilvl w:val="1"/>
          <w:numId w:val="16"/>
        </w:numPr>
        <w:tabs>
          <w:tab w:val="left" w:pos="1980"/>
          <w:tab w:val="left" w:pos="3600"/>
        </w:tabs>
        <w:spacing w:line="240" w:lineRule="auto"/>
        <w:rPr>
          <w:rFonts w:ascii="Times New Roman" w:hAnsi="Times New Roman"/>
          <w:sz w:val="22"/>
          <w:szCs w:val="22"/>
        </w:rPr>
      </w:pPr>
      <w:r w:rsidRPr="00412D8D">
        <w:rPr>
          <w:rFonts w:ascii="Times New Roman" w:hAnsi="Times New Roman"/>
          <w:b/>
          <w:sz w:val="22"/>
          <w:szCs w:val="22"/>
        </w:rPr>
        <w:t>Location</w:t>
      </w:r>
      <w:r w:rsidR="00154C74" w:rsidRPr="00412D8D">
        <w:rPr>
          <w:rFonts w:ascii="Times New Roman" w:hAnsi="Times New Roman"/>
          <w:b/>
          <w:sz w:val="22"/>
          <w:szCs w:val="22"/>
        </w:rPr>
        <w:t xml:space="preserve">: </w:t>
      </w:r>
      <w:r w:rsidR="000E555D">
        <w:rPr>
          <w:rFonts w:ascii="Times New Roman" w:hAnsi="Times New Roman"/>
          <w:b/>
          <w:sz w:val="22"/>
          <w:szCs w:val="22"/>
        </w:rPr>
        <w:t>Bottleworks</w:t>
      </w:r>
    </w:p>
    <w:sectPr w:rsidR="0052422B" w:rsidRPr="00412D8D" w:rsidSect="005210F0">
      <w:footerReference w:type="defaul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5DDC" w14:textId="77777777" w:rsidR="00624F22" w:rsidRDefault="00624F22" w:rsidP="00E45D68">
      <w:pPr>
        <w:spacing w:line="240" w:lineRule="auto"/>
      </w:pPr>
      <w:r>
        <w:separator/>
      </w:r>
    </w:p>
  </w:endnote>
  <w:endnote w:type="continuationSeparator" w:id="0">
    <w:p w14:paraId="61278E81" w14:textId="77777777" w:rsidR="00624F22" w:rsidRDefault="00624F22" w:rsidP="00E45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E6EC" w14:textId="56461F54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 w:rsidR="00072472">
      <w:rPr>
        <w:rFonts w:ascii="Times New Roman" w:hAnsi="Times New Roman"/>
        <w:noProof/>
      </w:rPr>
      <w:t>1</w:t>
    </w:r>
    <w:r w:rsidRPr="0059505A">
      <w:rPr>
        <w:rFonts w:ascii="Times New Roman" w:hAnsi="Times New Roman"/>
        <w:noProof/>
      </w:rPr>
      <w:fldChar w:fldCharType="end"/>
    </w:r>
  </w:p>
  <w:p w14:paraId="4648887B" w14:textId="553109DE" w:rsidR="006E0643" w:rsidRPr="005210F0" w:rsidRDefault="00000000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628" w14:textId="77777777" w:rsidR="005210F0" w:rsidRPr="0059505A" w:rsidRDefault="005210F0" w:rsidP="005210F0">
    <w:pPr>
      <w:pStyle w:val="Footer"/>
      <w:jc w:val="right"/>
      <w:rPr>
        <w:rFonts w:ascii="Times New Roman" w:hAnsi="Times New Roman"/>
        <w:noProof/>
      </w:rPr>
    </w:pPr>
    <w:r w:rsidRPr="0059505A">
      <w:rPr>
        <w:rFonts w:ascii="Times New Roman" w:hAnsi="Times New Roman"/>
      </w:rPr>
      <w:t xml:space="preserve">Page </w:t>
    </w:r>
    <w:r w:rsidRPr="0059505A">
      <w:rPr>
        <w:rFonts w:ascii="Times New Roman" w:hAnsi="Times New Roman"/>
      </w:rPr>
      <w:fldChar w:fldCharType="begin"/>
    </w:r>
    <w:r w:rsidRPr="0059505A">
      <w:rPr>
        <w:rFonts w:ascii="Times New Roman" w:hAnsi="Times New Roman"/>
      </w:rPr>
      <w:instrText xml:space="preserve"> PAGE   \* MERGEFORMAT </w:instrText>
    </w:r>
    <w:r w:rsidRPr="0059505A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59505A">
      <w:rPr>
        <w:rFonts w:ascii="Times New Roman" w:hAnsi="Times New Roman"/>
        <w:noProof/>
      </w:rPr>
      <w:fldChar w:fldCharType="end"/>
    </w:r>
  </w:p>
  <w:p w14:paraId="0E2D62B5" w14:textId="77777777" w:rsidR="005210F0" w:rsidRPr="00F8522B" w:rsidRDefault="00000000" w:rsidP="005210F0">
    <w:pPr>
      <w:pStyle w:val="Footer"/>
      <w:jc w:val="right"/>
      <w:rPr>
        <w:rFonts w:ascii="Times New Roman" w:hAnsi="Times New Roman"/>
      </w:rPr>
    </w:pPr>
    <w:hyperlink r:id="rId1" w:history="1">
      <w:r w:rsidR="005210F0" w:rsidRPr="0059505A">
        <w:rPr>
          <w:rStyle w:val="Hyperlink"/>
          <w:rFonts w:ascii="Times New Roman" w:hAnsi="Times New Roman"/>
        </w:rPr>
        <w:t>http://sections.asce.org/st-louis/geo-institute-chapter</w:t>
      </w:r>
    </w:hyperlink>
  </w:p>
  <w:p w14:paraId="4648887D" w14:textId="37DC6FEC" w:rsidR="006E0643" w:rsidRPr="005210F0" w:rsidRDefault="006E0643" w:rsidP="0052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7726" w14:textId="77777777" w:rsidR="00624F22" w:rsidRDefault="00624F22" w:rsidP="00E45D68">
      <w:pPr>
        <w:spacing w:line="240" w:lineRule="auto"/>
      </w:pPr>
      <w:r>
        <w:separator/>
      </w:r>
    </w:p>
  </w:footnote>
  <w:footnote w:type="continuationSeparator" w:id="0">
    <w:p w14:paraId="0DFF66E1" w14:textId="77777777" w:rsidR="00624F22" w:rsidRDefault="00624F22" w:rsidP="00E45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54C3"/>
    <w:multiLevelType w:val="hybridMultilevel"/>
    <w:tmpl w:val="54CA534A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6D2CBAE">
      <w:start w:val="1"/>
      <w:numFmt w:val="lowerLetter"/>
      <w:lvlText w:val="%2."/>
      <w:lvlJc w:val="left"/>
      <w:pPr>
        <w:ind w:left="900" w:hanging="360"/>
      </w:pPr>
      <w:rPr>
        <w:rFonts w:hint="default"/>
        <w:b w:val="0"/>
      </w:rPr>
    </w:lvl>
    <w:lvl w:ilvl="2" w:tplc="ABA8F31C">
      <w:start w:val="1"/>
      <w:numFmt w:val="lowerRoman"/>
      <w:lvlText w:val="%3."/>
      <w:lvlJc w:val="right"/>
      <w:pPr>
        <w:ind w:left="2070" w:hanging="180"/>
      </w:pPr>
      <w:rPr>
        <w:b w:val="0"/>
      </w:rPr>
    </w:lvl>
    <w:lvl w:ilvl="3" w:tplc="2AA692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A56D7"/>
    <w:multiLevelType w:val="hybridMultilevel"/>
    <w:tmpl w:val="9CBEBB22"/>
    <w:lvl w:ilvl="0" w:tplc="46D48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0BB5"/>
    <w:multiLevelType w:val="hybridMultilevel"/>
    <w:tmpl w:val="64600CC2"/>
    <w:lvl w:ilvl="0" w:tplc="D818A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4A5E"/>
    <w:multiLevelType w:val="hybridMultilevel"/>
    <w:tmpl w:val="5450F376"/>
    <w:lvl w:ilvl="0" w:tplc="7E005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120B4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28A52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655AA"/>
    <w:multiLevelType w:val="hybridMultilevel"/>
    <w:tmpl w:val="36EC5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D693D"/>
    <w:multiLevelType w:val="hybridMultilevel"/>
    <w:tmpl w:val="128C0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0C372C"/>
    <w:multiLevelType w:val="hybridMultilevel"/>
    <w:tmpl w:val="A8E24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103D0"/>
    <w:multiLevelType w:val="hybridMultilevel"/>
    <w:tmpl w:val="FA0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85B"/>
    <w:multiLevelType w:val="hybridMultilevel"/>
    <w:tmpl w:val="DEBE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54403">
    <w:abstractNumId w:val="18"/>
  </w:num>
  <w:num w:numId="2" w16cid:durableId="140000993">
    <w:abstractNumId w:val="10"/>
  </w:num>
  <w:num w:numId="3" w16cid:durableId="1542595791">
    <w:abstractNumId w:val="9"/>
  </w:num>
  <w:num w:numId="4" w16cid:durableId="951015594">
    <w:abstractNumId w:val="7"/>
  </w:num>
  <w:num w:numId="5" w16cid:durableId="1060326725">
    <w:abstractNumId w:val="6"/>
  </w:num>
  <w:num w:numId="6" w16cid:durableId="936137774">
    <w:abstractNumId w:val="5"/>
  </w:num>
  <w:num w:numId="7" w16cid:durableId="1493789477">
    <w:abstractNumId w:val="4"/>
  </w:num>
  <w:num w:numId="8" w16cid:durableId="327755514">
    <w:abstractNumId w:val="8"/>
  </w:num>
  <w:num w:numId="9" w16cid:durableId="593127840">
    <w:abstractNumId w:val="3"/>
  </w:num>
  <w:num w:numId="10" w16cid:durableId="1136028424">
    <w:abstractNumId w:val="2"/>
  </w:num>
  <w:num w:numId="11" w16cid:durableId="1756248684">
    <w:abstractNumId w:val="1"/>
  </w:num>
  <w:num w:numId="12" w16cid:durableId="492179574">
    <w:abstractNumId w:val="0"/>
  </w:num>
  <w:num w:numId="13" w16cid:durableId="913009153">
    <w:abstractNumId w:val="15"/>
  </w:num>
  <w:num w:numId="14" w16cid:durableId="217013615">
    <w:abstractNumId w:val="14"/>
  </w:num>
  <w:num w:numId="15" w16cid:durableId="1747069789">
    <w:abstractNumId w:val="17"/>
  </w:num>
  <w:num w:numId="16" w16cid:durableId="344751550">
    <w:abstractNumId w:val="11"/>
  </w:num>
  <w:num w:numId="17" w16cid:durableId="1641030000">
    <w:abstractNumId w:val="20"/>
  </w:num>
  <w:num w:numId="18" w16cid:durableId="906186289">
    <w:abstractNumId w:val="13"/>
  </w:num>
  <w:num w:numId="19" w16cid:durableId="69691762">
    <w:abstractNumId w:val="16"/>
  </w:num>
  <w:num w:numId="20" w16cid:durableId="1673288877">
    <w:abstractNumId w:val="19"/>
  </w:num>
  <w:num w:numId="21" w16cid:durableId="14273128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51"/>
    <w:rsid w:val="000059DF"/>
    <w:rsid w:val="00011253"/>
    <w:rsid w:val="00011FE3"/>
    <w:rsid w:val="000201B3"/>
    <w:rsid w:val="000209FD"/>
    <w:rsid w:val="000249AD"/>
    <w:rsid w:val="00024A76"/>
    <w:rsid w:val="00024B8C"/>
    <w:rsid w:val="0003136D"/>
    <w:rsid w:val="00033AC2"/>
    <w:rsid w:val="00035DE3"/>
    <w:rsid w:val="00036523"/>
    <w:rsid w:val="00036B22"/>
    <w:rsid w:val="00042FB6"/>
    <w:rsid w:val="0004348D"/>
    <w:rsid w:val="00045ECD"/>
    <w:rsid w:val="000559C9"/>
    <w:rsid w:val="000604EF"/>
    <w:rsid w:val="000655D0"/>
    <w:rsid w:val="00070875"/>
    <w:rsid w:val="00072472"/>
    <w:rsid w:val="00083C65"/>
    <w:rsid w:val="0008451B"/>
    <w:rsid w:val="000876E4"/>
    <w:rsid w:val="00087D41"/>
    <w:rsid w:val="0009532E"/>
    <w:rsid w:val="000958CF"/>
    <w:rsid w:val="000A1757"/>
    <w:rsid w:val="000A21F4"/>
    <w:rsid w:val="000A2200"/>
    <w:rsid w:val="000A3667"/>
    <w:rsid w:val="000A414D"/>
    <w:rsid w:val="000B3C47"/>
    <w:rsid w:val="000B47AB"/>
    <w:rsid w:val="000C0156"/>
    <w:rsid w:val="000C48E6"/>
    <w:rsid w:val="000D36F0"/>
    <w:rsid w:val="000D43FD"/>
    <w:rsid w:val="000D61A0"/>
    <w:rsid w:val="000D7835"/>
    <w:rsid w:val="000E0EE4"/>
    <w:rsid w:val="000E555D"/>
    <w:rsid w:val="000E77FA"/>
    <w:rsid w:val="000F045F"/>
    <w:rsid w:val="000F6F7D"/>
    <w:rsid w:val="00100073"/>
    <w:rsid w:val="001032AD"/>
    <w:rsid w:val="001042B5"/>
    <w:rsid w:val="001107F3"/>
    <w:rsid w:val="00112324"/>
    <w:rsid w:val="0011289C"/>
    <w:rsid w:val="00114170"/>
    <w:rsid w:val="00124444"/>
    <w:rsid w:val="00126277"/>
    <w:rsid w:val="0012728B"/>
    <w:rsid w:val="00127314"/>
    <w:rsid w:val="00127698"/>
    <w:rsid w:val="00130AF8"/>
    <w:rsid w:val="001363D8"/>
    <w:rsid w:val="00137564"/>
    <w:rsid w:val="00137B48"/>
    <w:rsid w:val="00141233"/>
    <w:rsid w:val="00141401"/>
    <w:rsid w:val="001419B2"/>
    <w:rsid w:val="001428C1"/>
    <w:rsid w:val="00143796"/>
    <w:rsid w:val="001438AC"/>
    <w:rsid w:val="00152105"/>
    <w:rsid w:val="00154C74"/>
    <w:rsid w:val="001568ED"/>
    <w:rsid w:val="0015799E"/>
    <w:rsid w:val="00162442"/>
    <w:rsid w:val="00166B83"/>
    <w:rsid w:val="00181E91"/>
    <w:rsid w:val="00182170"/>
    <w:rsid w:val="00185C61"/>
    <w:rsid w:val="0018760A"/>
    <w:rsid w:val="00191274"/>
    <w:rsid w:val="00196208"/>
    <w:rsid w:val="001B3160"/>
    <w:rsid w:val="001B343A"/>
    <w:rsid w:val="001B3D2B"/>
    <w:rsid w:val="001B4279"/>
    <w:rsid w:val="001B5B8A"/>
    <w:rsid w:val="001B7684"/>
    <w:rsid w:val="001C1026"/>
    <w:rsid w:val="001C6158"/>
    <w:rsid w:val="001C747C"/>
    <w:rsid w:val="001D130C"/>
    <w:rsid w:val="001D4CCE"/>
    <w:rsid w:val="001E1A54"/>
    <w:rsid w:val="001E1FE3"/>
    <w:rsid w:val="001E38A2"/>
    <w:rsid w:val="001F4F28"/>
    <w:rsid w:val="002067C7"/>
    <w:rsid w:val="002074AB"/>
    <w:rsid w:val="00213BF1"/>
    <w:rsid w:val="00216544"/>
    <w:rsid w:val="002226B8"/>
    <w:rsid w:val="002227D1"/>
    <w:rsid w:val="00222F10"/>
    <w:rsid w:val="0022460E"/>
    <w:rsid w:val="002264BF"/>
    <w:rsid w:val="0023001C"/>
    <w:rsid w:val="00230A65"/>
    <w:rsid w:val="00230A85"/>
    <w:rsid w:val="002342BB"/>
    <w:rsid w:val="00235D53"/>
    <w:rsid w:val="0023766C"/>
    <w:rsid w:val="0023773F"/>
    <w:rsid w:val="0023786F"/>
    <w:rsid w:val="00240824"/>
    <w:rsid w:val="00240F4A"/>
    <w:rsid w:val="002468C3"/>
    <w:rsid w:val="002643BA"/>
    <w:rsid w:val="00265223"/>
    <w:rsid w:val="00266ADD"/>
    <w:rsid w:val="002676EB"/>
    <w:rsid w:val="0027217C"/>
    <w:rsid w:val="002740B2"/>
    <w:rsid w:val="00276A9E"/>
    <w:rsid w:val="00286C56"/>
    <w:rsid w:val="00294C36"/>
    <w:rsid w:val="00296D2E"/>
    <w:rsid w:val="00297AC2"/>
    <w:rsid w:val="002A370A"/>
    <w:rsid w:val="002A5FEC"/>
    <w:rsid w:val="002B0890"/>
    <w:rsid w:val="002B2ACD"/>
    <w:rsid w:val="002B2FAF"/>
    <w:rsid w:val="002B5AF8"/>
    <w:rsid w:val="002C2C6E"/>
    <w:rsid w:val="002C3CF1"/>
    <w:rsid w:val="002C7A5C"/>
    <w:rsid w:val="002D0BC6"/>
    <w:rsid w:val="002D18C2"/>
    <w:rsid w:val="002D7659"/>
    <w:rsid w:val="002D7D20"/>
    <w:rsid w:val="002E37C9"/>
    <w:rsid w:val="002E5ECD"/>
    <w:rsid w:val="002E6C3E"/>
    <w:rsid w:val="002E7CE2"/>
    <w:rsid w:val="002F075F"/>
    <w:rsid w:val="002F0A58"/>
    <w:rsid w:val="002F12C4"/>
    <w:rsid w:val="002F543B"/>
    <w:rsid w:val="002F6A7F"/>
    <w:rsid w:val="00304CF7"/>
    <w:rsid w:val="003105FA"/>
    <w:rsid w:val="00310BA1"/>
    <w:rsid w:val="0031338B"/>
    <w:rsid w:val="0032142A"/>
    <w:rsid w:val="00326535"/>
    <w:rsid w:val="00326687"/>
    <w:rsid w:val="00332F07"/>
    <w:rsid w:val="003419BC"/>
    <w:rsid w:val="00347A23"/>
    <w:rsid w:val="00350E1B"/>
    <w:rsid w:val="00356EF5"/>
    <w:rsid w:val="00360E46"/>
    <w:rsid w:val="00360ECF"/>
    <w:rsid w:val="00362E96"/>
    <w:rsid w:val="003633C8"/>
    <w:rsid w:val="003758C8"/>
    <w:rsid w:val="00377BB3"/>
    <w:rsid w:val="00381052"/>
    <w:rsid w:val="00382691"/>
    <w:rsid w:val="003830E4"/>
    <w:rsid w:val="0038410B"/>
    <w:rsid w:val="0038596E"/>
    <w:rsid w:val="003928F5"/>
    <w:rsid w:val="0039425C"/>
    <w:rsid w:val="0039637E"/>
    <w:rsid w:val="00397C10"/>
    <w:rsid w:val="003A3669"/>
    <w:rsid w:val="003A542F"/>
    <w:rsid w:val="003B0186"/>
    <w:rsid w:val="003B324F"/>
    <w:rsid w:val="003B54AC"/>
    <w:rsid w:val="003C4FB1"/>
    <w:rsid w:val="003C63A1"/>
    <w:rsid w:val="003C73BA"/>
    <w:rsid w:val="003E213F"/>
    <w:rsid w:val="003E2B16"/>
    <w:rsid w:val="003E4660"/>
    <w:rsid w:val="003E4758"/>
    <w:rsid w:val="003E5F4F"/>
    <w:rsid w:val="003F1D2A"/>
    <w:rsid w:val="003F3782"/>
    <w:rsid w:val="003F47FC"/>
    <w:rsid w:val="003F532A"/>
    <w:rsid w:val="00405008"/>
    <w:rsid w:val="004121B2"/>
    <w:rsid w:val="00412D8D"/>
    <w:rsid w:val="00414BDD"/>
    <w:rsid w:val="0041657C"/>
    <w:rsid w:val="00417A0C"/>
    <w:rsid w:val="00421729"/>
    <w:rsid w:val="00421B19"/>
    <w:rsid w:val="00427359"/>
    <w:rsid w:val="00427D5D"/>
    <w:rsid w:val="00430707"/>
    <w:rsid w:val="0043110C"/>
    <w:rsid w:val="004344BA"/>
    <w:rsid w:val="00434CEA"/>
    <w:rsid w:val="00435100"/>
    <w:rsid w:val="004356DB"/>
    <w:rsid w:val="00442290"/>
    <w:rsid w:val="00443041"/>
    <w:rsid w:val="00443404"/>
    <w:rsid w:val="00453D6C"/>
    <w:rsid w:val="0045506C"/>
    <w:rsid w:val="004569A2"/>
    <w:rsid w:val="0046207C"/>
    <w:rsid w:val="004627D2"/>
    <w:rsid w:val="0047166C"/>
    <w:rsid w:val="00471A4E"/>
    <w:rsid w:val="00472CC8"/>
    <w:rsid w:val="0047336F"/>
    <w:rsid w:val="00475736"/>
    <w:rsid w:val="004758F5"/>
    <w:rsid w:val="00475A7B"/>
    <w:rsid w:val="00476388"/>
    <w:rsid w:val="004766CB"/>
    <w:rsid w:val="00480641"/>
    <w:rsid w:val="00480ECF"/>
    <w:rsid w:val="00483E0B"/>
    <w:rsid w:val="00485667"/>
    <w:rsid w:val="004858C1"/>
    <w:rsid w:val="00485DF7"/>
    <w:rsid w:val="00492375"/>
    <w:rsid w:val="004A0633"/>
    <w:rsid w:val="004A1202"/>
    <w:rsid w:val="004A475C"/>
    <w:rsid w:val="004B0393"/>
    <w:rsid w:val="004B21BF"/>
    <w:rsid w:val="004B235E"/>
    <w:rsid w:val="004C15E6"/>
    <w:rsid w:val="004C190B"/>
    <w:rsid w:val="004C1C75"/>
    <w:rsid w:val="004C26C4"/>
    <w:rsid w:val="004C65DF"/>
    <w:rsid w:val="004D0A10"/>
    <w:rsid w:val="004D4EB4"/>
    <w:rsid w:val="004D6BA0"/>
    <w:rsid w:val="004E3C96"/>
    <w:rsid w:val="004E4905"/>
    <w:rsid w:val="004E4C46"/>
    <w:rsid w:val="004E5BF2"/>
    <w:rsid w:val="004E61F5"/>
    <w:rsid w:val="004F5945"/>
    <w:rsid w:val="005031B0"/>
    <w:rsid w:val="0050361E"/>
    <w:rsid w:val="00505321"/>
    <w:rsid w:val="00505C5C"/>
    <w:rsid w:val="0051198F"/>
    <w:rsid w:val="00512431"/>
    <w:rsid w:val="00515A45"/>
    <w:rsid w:val="005210F0"/>
    <w:rsid w:val="00521955"/>
    <w:rsid w:val="0052422B"/>
    <w:rsid w:val="00525A42"/>
    <w:rsid w:val="00525F5E"/>
    <w:rsid w:val="00527F01"/>
    <w:rsid w:val="0053185D"/>
    <w:rsid w:val="00541B18"/>
    <w:rsid w:val="00542FE7"/>
    <w:rsid w:val="00543995"/>
    <w:rsid w:val="0054483B"/>
    <w:rsid w:val="00553B09"/>
    <w:rsid w:val="00560346"/>
    <w:rsid w:val="00561319"/>
    <w:rsid w:val="00563732"/>
    <w:rsid w:val="00563C5C"/>
    <w:rsid w:val="00564DAB"/>
    <w:rsid w:val="00566FCB"/>
    <w:rsid w:val="00567F73"/>
    <w:rsid w:val="00572A7E"/>
    <w:rsid w:val="00573B5C"/>
    <w:rsid w:val="005746D9"/>
    <w:rsid w:val="00575F09"/>
    <w:rsid w:val="00576831"/>
    <w:rsid w:val="00580DBB"/>
    <w:rsid w:val="0058790C"/>
    <w:rsid w:val="0059095C"/>
    <w:rsid w:val="005915C0"/>
    <w:rsid w:val="00595880"/>
    <w:rsid w:val="00597412"/>
    <w:rsid w:val="005A3BD2"/>
    <w:rsid w:val="005A6EDC"/>
    <w:rsid w:val="005B23EC"/>
    <w:rsid w:val="005B5CB2"/>
    <w:rsid w:val="005B6BC3"/>
    <w:rsid w:val="005C2DB1"/>
    <w:rsid w:val="005C327C"/>
    <w:rsid w:val="005C3DB9"/>
    <w:rsid w:val="005C499D"/>
    <w:rsid w:val="005C6042"/>
    <w:rsid w:val="005D1943"/>
    <w:rsid w:val="005D263F"/>
    <w:rsid w:val="005D2BF8"/>
    <w:rsid w:val="005D38CA"/>
    <w:rsid w:val="005D4B92"/>
    <w:rsid w:val="005D4D72"/>
    <w:rsid w:val="005E7E0E"/>
    <w:rsid w:val="005F2BFB"/>
    <w:rsid w:val="005F5869"/>
    <w:rsid w:val="0060066F"/>
    <w:rsid w:val="00602324"/>
    <w:rsid w:val="006058A4"/>
    <w:rsid w:val="00607C79"/>
    <w:rsid w:val="00611719"/>
    <w:rsid w:val="0061309D"/>
    <w:rsid w:val="006149E6"/>
    <w:rsid w:val="00621941"/>
    <w:rsid w:val="006224BC"/>
    <w:rsid w:val="00624F22"/>
    <w:rsid w:val="006265C5"/>
    <w:rsid w:val="00626BED"/>
    <w:rsid w:val="0062730B"/>
    <w:rsid w:val="0063097B"/>
    <w:rsid w:val="00630B51"/>
    <w:rsid w:val="00633618"/>
    <w:rsid w:val="00635588"/>
    <w:rsid w:val="006420FE"/>
    <w:rsid w:val="00642ADA"/>
    <w:rsid w:val="00643701"/>
    <w:rsid w:val="0064478E"/>
    <w:rsid w:val="00644A7E"/>
    <w:rsid w:val="00647A38"/>
    <w:rsid w:val="00650042"/>
    <w:rsid w:val="006516FC"/>
    <w:rsid w:val="00661BA6"/>
    <w:rsid w:val="006624C3"/>
    <w:rsid w:val="00665F9B"/>
    <w:rsid w:val="006672F4"/>
    <w:rsid w:val="006678B9"/>
    <w:rsid w:val="006701DD"/>
    <w:rsid w:val="00670293"/>
    <w:rsid w:val="00683FBB"/>
    <w:rsid w:val="00685EB6"/>
    <w:rsid w:val="006868DB"/>
    <w:rsid w:val="00693AB6"/>
    <w:rsid w:val="006A1D80"/>
    <w:rsid w:val="006A2DE0"/>
    <w:rsid w:val="006A3DE7"/>
    <w:rsid w:val="006A4633"/>
    <w:rsid w:val="006B0109"/>
    <w:rsid w:val="006B3FE7"/>
    <w:rsid w:val="006B6DE8"/>
    <w:rsid w:val="006B7656"/>
    <w:rsid w:val="006C63CC"/>
    <w:rsid w:val="006D4CC0"/>
    <w:rsid w:val="006D638A"/>
    <w:rsid w:val="006E0643"/>
    <w:rsid w:val="006E6018"/>
    <w:rsid w:val="006E6C68"/>
    <w:rsid w:val="006E7094"/>
    <w:rsid w:val="006F6BC5"/>
    <w:rsid w:val="0070100A"/>
    <w:rsid w:val="00701B68"/>
    <w:rsid w:val="00703F1C"/>
    <w:rsid w:val="00707402"/>
    <w:rsid w:val="0071124E"/>
    <w:rsid w:val="007116C1"/>
    <w:rsid w:val="0071299B"/>
    <w:rsid w:val="00713708"/>
    <w:rsid w:val="00713CE9"/>
    <w:rsid w:val="00715177"/>
    <w:rsid w:val="0071678C"/>
    <w:rsid w:val="00720F60"/>
    <w:rsid w:val="0072214D"/>
    <w:rsid w:val="007244B3"/>
    <w:rsid w:val="00724C43"/>
    <w:rsid w:val="007260E1"/>
    <w:rsid w:val="00726E8A"/>
    <w:rsid w:val="007361E9"/>
    <w:rsid w:val="00737051"/>
    <w:rsid w:val="007426DC"/>
    <w:rsid w:val="00753333"/>
    <w:rsid w:val="00762D15"/>
    <w:rsid w:val="0076358C"/>
    <w:rsid w:val="00770024"/>
    <w:rsid w:val="0077240C"/>
    <w:rsid w:val="00772F87"/>
    <w:rsid w:val="007753F6"/>
    <w:rsid w:val="00775581"/>
    <w:rsid w:val="0078065B"/>
    <w:rsid w:val="00792E6E"/>
    <w:rsid w:val="007942A7"/>
    <w:rsid w:val="007A635B"/>
    <w:rsid w:val="007A7347"/>
    <w:rsid w:val="007A7FA9"/>
    <w:rsid w:val="007B6DB9"/>
    <w:rsid w:val="007C0BF6"/>
    <w:rsid w:val="007C2385"/>
    <w:rsid w:val="007C3820"/>
    <w:rsid w:val="007C7D19"/>
    <w:rsid w:val="007D48CE"/>
    <w:rsid w:val="007E0271"/>
    <w:rsid w:val="007E1B11"/>
    <w:rsid w:val="007E25CC"/>
    <w:rsid w:val="007E29EE"/>
    <w:rsid w:val="007E4396"/>
    <w:rsid w:val="007E7F08"/>
    <w:rsid w:val="007F4083"/>
    <w:rsid w:val="007F56D0"/>
    <w:rsid w:val="00802CD1"/>
    <w:rsid w:val="0080427A"/>
    <w:rsid w:val="00804AF9"/>
    <w:rsid w:val="00804F38"/>
    <w:rsid w:val="00810747"/>
    <w:rsid w:val="008118B7"/>
    <w:rsid w:val="00811DD5"/>
    <w:rsid w:val="008126A6"/>
    <w:rsid w:val="0081788F"/>
    <w:rsid w:val="00820D30"/>
    <w:rsid w:val="0082176D"/>
    <w:rsid w:val="00821852"/>
    <w:rsid w:val="00821894"/>
    <w:rsid w:val="00822861"/>
    <w:rsid w:val="00823C5E"/>
    <w:rsid w:val="008254AD"/>
    <w:rsid w:val="008266AC"/>
    <w:rsid w:val="00834776"/>
    <w:rsid w:val="00837329"/>
    <w:rsid w:val="00840FB8"/>
    <w:rsid w:val="00843FAC"/>
    <w:rsid w:val="00847C6A"/>
    <w:rsid w:val="00853EF0"/>
    <w:rsid w:val="008638E9"/>
    <w:rsid w:val="008723BB"/>
    <w:rsid w:val="00872C97"/>
    <w:rsid w:val="00872E17"/>
    <w:rsid w:val="00874819"/>
    <w:rsid w:val="00876576"/>
    <w:rsid w:val="008827B5"/>
    <w:rsid w:val="00885F19"/>
    <w:rsid w:val="00886C6D"/>
    <w:rsid w:val="0088749D"/>
    <w:rsid w:val="008910C8"/>
    <w:rsid w:val="00891104"/>
    <w:rsid w:val="00891A84"/>
    <w:rsid w:val="0089567D"/>
    <w:rsid w:val="00895CC5"/>
    <w:rsid w:val="00897FDC"/>
    <w:rsid w:val="008A0251"/>
    <w:rsid w:val="008A2898"/>
    <w:rsid w:val="008A4A65"/>
    <w:rsid w:val="008B6809"/>
    <w:rsid w:val="008B7283"/>
    <w:rsid w:val="008C374B"/>
    <w:rsid w:val="008D2C53"/>
    <w:rsid w:val="008D34DE"/>
    <w:rsid w:val="008D712A"/>
    <w:rsid w:val="008D7957"/>
    <w:rsid w:val="008E48FB"/>
    <w:rsid w:val="008F6880"/>
    <w:rsid w:val="009010C5"/>
    <w:rsid w:val="00901D57"/>
    <w:rsid w:val="00904AF3"/>
    <w:rsid w:val="00904BF3"/>
    <w:rsid w:val="00906A62"/>
    <w:rsid w:val="009115AF"/>
    <w:rsid w:val="0091216E"/>
    <w:rsid w:val="009141D3"/>
    <w:rsid w:val="00916316"/>
    <w:rsid w:val="00921D5A"/>
    <w:rsid w:val="00923FE6"/>
    <w:rsid w:val="009266B0"/>
    <w:rsid w:val="009300A4"/>
    <w:rsid w:val="0093794B"/>
    <w:rsid w:val="00941C49"/>
    <w:rsid w:val="00942EF6"/>
    <w:rsid w:val="0094320B"/>
    <w:rsid w:val="0094445F"/>
    <w:rsid w:val="00947434"/>
    <w:rsid w:val="00961C9C"/>
    <w:rsid w:val="00966E03"/>
    <w:rsid w:val="00972341"/>
    <w:rsid w:val="00976322"/>
    <w:rsid w:val="00977A36"/>
    <w:rsid w:val="00977E61"/>
    <w:rsid w:val="009803C8"/>
    <w:rsid w:val="0098283F"/>
    <w:rsid w:val="00983797"/>
    <w:rsid w:val="00984329"/>
    <w:rsid w:val="00984349"/>
    <w:rsid w:val="009845EA"/>
    <w:rsid w:val="009869CE"/>
    <w:rsid w:val="00990151"/>
    <w:rsid w:val="0099562B"/>
    <w:rsid w:val="009A1DCF"/>
    <w:rsid w:val="009A26F3"/>
    <w:rsid w:val="009A29BF"/>
    <w:rsid w:val="009A38C0"/>
    <w:rsid w:val="009A6F16"/>
    <w:rsid w:val="009B2AD8"/>
    <w:rsid w:val="009B6D4D"/>
    <w:rsid w:val="009C0845"/>
    <w:rsid w:val="009C330E"/>
    <w:rsid w:val="009C5E7D"/>
    <w:rsid w:val="009C66CA"/>
    <w:rsid w:val="009C6B04"/>
    <w:rsid w:val="009C6EDF"/>
    <w:rsid w:val="009D241C"/>
    <w:rsid w:val="009D6DD8"/>
    <w:rsid w:val="009E564D"/>
    <w:rsid w:val="009E64B3"/>
    <w:rsid w:val="009E6584"/>
    <w:rsid w:val="009E7179"/>
    <w:rsid w:val="009E7A10"/>
    <w:rsid w:val="009F1B6E"/>
    <w:rsid w:val="00A01AA0"/>
    <w:rsid w:val="00A0205B"/>
    <w:rsid w:val="00A14E66"/>
    <w:rsid w:val="00A16180"/>
    <w:rsid w:val="00A16630"/>
    <w:rsid w:val="00A16839"/>
    <w:rsid w:val="00A17064"/>
    <w:rsid w:val="00A21E93"/>
    <w:rsid w:val="00A23C1A"/>
    <w:rsid w:val="00A2509B"/>
    <w:rsid w:val="00A37D88"/>
    <w:rsid w:val="00A415C6"/>
    <w:rsid w:val="00A45BAF"/>
    <w:rsid w:val="00A51440"/>
    <w:rsid w:val="00A51839"/>
    <w:rsid w:val="00A52937"/>
    <w:rsid w:val="00A53198"/>
    <w:rsid w:val="00A544AD"/>
    <w:rsid w:val="00A5463E"/>
    <w:rsid w:val="00A563AF"/>
    <w:rsid w:val="00A5711D"/>
    <w:rsid w:val="00A61D0B"/>
    <w:rsid w:val="00A61ECA"/>
    <w:rsid w:val="00A62AD5"/>
    <w:rsid w:val="00A6412A"/>
    <w:rsid w:val="00A64A9C"/>
    <w:rsid w:val="00A652A9"/>
    <w:rsid w:val="00A66AB9"/>
    <w:rsid w:val="00A71D1E"/>
    <w:rsid w:val="00A75908"/>
    <w:rsid w:val="00A810C6"/>
    <w:rsid w:val="00A8454D"/>
    <w:rsid w:val="00A847E5"/>
    <w:rsid w:val="00A85900"/>
    <w:rsid w:val="00A861AB"/>
    <w:rsid w:val="00A87388"/>
    <w:rsid w:val="00A914DF"/>
    <w:rsid w:val="00A93244"/>
    <w:rsid w:val="00A977F2"/>
    <w:rsid w:val="00AA39AB"/>
    <w:rsid w:val="00AA4B5E"/>
    <w:rsid w:val="00AA53FE"/>
    <w:rsid w:val="00AA56DF"/>
    <w:rsid w:val="00AB3736"/>
    <w:rsid w:val="00AB3BEF"/>
    <w:rsid w:val="00AB6491"/>
    <w:rsid w:val="00AB739B"/>
    <w:rsid w:val="00AB77E7"/>
    <w:rsid w:val="00AC265F"/>
    <w:rsid w:val="00AC38FA"/>
    <w:rsid w:val="00AC3BC9"/>
    <w:rsid w:val="00AC3DF4"/>
    <w:rsid w:val="00AC5EA9"/>
    <w:rsid w:val="00AD0428"/>
    <w:rsid w:val="00AD502F"/>
    <w:rsid w:val="00AE3DD7"/>
    <w:rsid w:val="00AF1EA2"/>
    <w:rsid w:val="00AF3659"/>
    <w:rsid w:val="00AF3F66"/>
    <w:rsid w:val="00AF44FF"/>
    <w:rsid w:val="00B01091"/>
    <w:rsid w:val="00B03291"/>
    <w:rsid w:val="00B03BAB"/>
    <w:rsid w:val="00B052F7"/>
    <w:rsid w:val="00B06AB3"/>
    <w:rsid w:val="00B07A3A"/>
    <w:rsid w:val="00B115CE"/>
    <w:rsid w:val="00B1556B"/>
    <w:rsid w:val="00B22CD9"/>
    <w:rsid w:val="00B23B7A"/>
    <w:rsid w:val="00B25267"/>
    <w:rsid w:val="00B26B90"/>
    <w:rsid w:val="00B3292E"/>
    <w:rsid w:val="00B37EDD"/>
    <w:rsid w:val="00B402D5"/>
    <w:rsid w:val="00B414D2"/>
    <w:rsid w:val="00B45DA9"/>
    <w:rsid w:val="00B467E5"/>
    <w:rsid w:val="00B505D4"/>
    <w:rsid w:val="00B508AC"/>
    <w:rsid w:val="00B61B94"/>
    <w:rsid w:val="00B62E28"/>
    <w:rsid w:val="00B63759"/>
    <w:rsid w:val="00B63957"/>
    <w:rsid w:val="00B658AE"/>
    <w:rsid w:val="00B66BEF"/>
    <w:rsid w:val="00B70EC1"/>
    <w:rsid w:val="00B73C61"/>
    <w:rsid w:val="00B73DEC"/>
    <w:rsid w:val="00B74075"/>
    <w:rsid w:val="00B767E2"/>
    <w:rsid w:val="00B81EE3"/>
    <w:rsid w:val="00B85767"/>
    <w:rsid w:val="00B93726"/>
    <w:rsid w:val="00B94989"/>
    <w:rsid w:val="00B94F4D"/>
    <w:rsid w:val="00B9635D"/>
    <w:rsid w:val="00BA033F"/>
    <w:rsid w:val="00BB0184"/>
    <w:rsid w:val="00BB161B"/>
    <w:rsid w:val="00BB3E65"/>
    <w:rsid w:val="00BB538D"/>
    <w:rsid w:val="00BB65EA"/>
    <w:rsid w:val="00BC2254"/>
    <w:rsid w:val="00BC4200"/>
    <w:rsid w:val="00BC4B11"/>
    <w:rsid w:val="00BC6B94"/>
    <w:rsid w:val="00BC6DD6"/>
    <w:rsid w:val="00BC79E4"/>
    <w:rsid w:val="00BD1169"/>
    <w:rsid w:val="00BE3EB0"/>
    <w:rsid w:val="00BE4B6F"/>
    <w:rsid w:val="00BF0F03"/>
    <w:rsid w:val="00BF33DF"/>
    <w:rsid w:val="00BF5023"/>
    <w:rsid w:val="00C0032E"/>
    <w:rsid w:val="00C0037D"/>
    <w:rsid w:val="00C030FF"/>
    <w:rsid w:val="00C04674"/>
    <w:rsid w:val="00C04CD9"/>
    <w:rsid w:val="00C05DE1"/>
    <w:rsid w:val="00C061CF"/>
    <w:rsid w:val="00C1634A"/>
    <w:rsid w:val="00C16C5E"/>
    <w:rsid w:val="00C27603"/>
    <w:rsid w:val="00C32059"/>
    <w:rsid w:val="00C33817"/>
    <w:rsid w:val="00C355ED"/>
    <w:rsid w:val="00C43CF6"/>
    <w:rsid w:val="00C45575"/>
    <w:rsid w:val="00C46555"/>
    <w:rsid w:val="00C47C37"/>
    <w:rsid w:val="00C512F0"/>
    <w:rsid w:val="00C5134D"/>
    <w:rsid w:val="00C52737"/>
    <w:rsid w:val="00C52919"/>
    <w:rsid w:val="00C57C4C"/>
    <w:rsid w:val="00C62663"/>
    <w:rsid w:val="00C62E28"/>
    <w:rsid w:val="00C65014"/>
    <w:rsid w:val="00C66609"/>
    <w:rsid w:val="00C67E6C"/>
    <w:rsid w:val="00C75096"/>
    <w:rsid w:val="00C773B5"/>
    <w:rsid w:val="00C82BF6"/>
    <w:rsid w:val="00C86CA1"/>
    <w:rsid w:val="00C91C27"/>
    <w:rsid w:val="00C9354D"/>
    <w:rsid w:val="00C95043"/>
    <w:rsid w:val="00C9563E"/>
    <w:rsid w:val="00CA42D6"/>
    <w:rsid w:val="00CB16B3"/>
    <w:rsid w:val="00CC0C1E"/>
    <w:rsid w:val="00CC2FB7"/>
    <w:rsid w:val="00CC37B0"/>
    <w:rsid w:val="00CC451A"/>
    <w:rsid w:val="00CC47D0"/>
    <w:rsid w:val="00CC51D3"/>
    <w:rsid w:val="00CD566D"/>
    <w:rsid w:val="00CD6511"/>
    <w:rsid w:val="00CE0543"/>
    <w:rsid w:val="00CE1C62"/>
    <w:rsid w:val="00CE3BBB"/>
    <w:rsid w:val="00CE535B"/>
    <w:rsid w:val="00CE7B1F"/>
    <w:rsid w:val="00CE7CF6"/>
    <w:rsid w:val="00CF3374"/>
    <w:rsid w:val="00CF41C9"/>
    <w:rsid w:val="00CF47DE"/>
    <w:rsid w:val="00CF4D48"/>
    <w:rsid w:val="00D031BC"/>
    <w:rsid w:val="00D0331F"/>
    <w:rsid w:val="00D05F4D"/>
    <w:rsid w:val="00D10D12"/>
    <w:rsid w:val="00D13EF0"/>
    <w:rsid w:val="00D14536"/>
    <w:rsid w:val="00D15E60"/>
    <w:rsid w:val="00D15E8E"/>
    <w:rsid w:val="00D20FD1"/>
    <w:rsid w:val="00D21FC9"/>
    <w:rsid w:val="00D22158"/>
    <w:rsid w:val="00D221F2"/>
    <w:rsid w:val="00D23B0E"/>
    <w:rsid w:val="00D23E38"/>
    <w:rsid w:val="00D2711F"/>
    <w:rsid w:val="00D27563"/>
    <w:rsid w:val="00D30774"/>
    <w:rsid w:val="00D34CB1"/>
    <w:rsid w:val="00D4027D"/>
    <w:rsid w:val="00D40A85"/>
    <w:rsid w:val="00D423A6"/>
    <w:rsid w:val="00D45003"/>
    <w:rsid w:val="00D4663D"/>
    <w:rsid w:val="00D46FA4"/>
    <w:rsid w:val="00D47266"/>
    <w:rsid w:val="00D52A88"/>
    <w:rsid w:val="00D52F8F"/>
    <w:rsid w:val="00D56C65"/>
    <w:rsid w:val="00D60C4E"/>
    <w:rsid w:val="00D60CB2"/>
    <w:rsid w:val="00D63622"/>
    <w:rsid w:val="00D6527D"/>
    <w:rsid w:val="00D65FEF"/>
    <w:rsid w:val="00D66014"/>
    <w:rsid w:val="00D7275B"/>
    <w:rsid w:val="00D732D5"/>
    <w:rsid w:val="00D73331"/>
    <w:rsid w:val="00D75BA6"/>
    <w:rsid w:val="00D81B6E"/>
    <w:rsid w:val="00D82047"/>
    <w:rsid w:val="00D83603"/>
    <w:rsid w:val="00D8524A"/>
    <w:rsid w:val="00D852E4"/>
    <w:rsid w:val="00D90182"/>
    <w:rsid w:val="00D917CD"/>
    <w:rsid w:val="00D91C40"/>
    <w:rsid w:val="00D91DFC"/>
    <w:rsid w:val="00D9319E"/>
    <w:rsid w:val="00D949E3"/>
    <w:rsid w:val="00D956EC"/>
    <w:rsid w:val="00D96D3A"/>
    <w:rsid w:val="00D9717F"/>
    <w:rsid w:val="00DA0CE9"/>
    <w:rsid w:val="00DA0EB1"/>
    <w:rsid w:val="00DA120B"/>
    <w:rsid w:val="00DA4039"/>
    <w:rsid w:val="00DA4BC1"/>
    <w:rsid w:val="00DA5717"/>
    <w:rsid w:val="00DB2646"/>
    <w:rsid w:val="00DB2B19"/>
    <w:rsid w:val="00DB3101"/>
    <w:rsid w:val="00DB556F"/>
    <w:rsid w:val="00DC0B71"/>
    <w:rsid w:val="00DC290A"/>
    <w:rsid w:val="00DC32B4"/>
    <w:rsid w:val="00DC452A"/>
    <w:rsid w:val="00DD737D"/>
    <w:rsid w:val="00DE3204"/>
    <w:rsid w:val="00DE47EF"/>
    <w:rsid w:val="00DE771F"/>
    <w:rsid w:val="00DE77F2"/>
    <w:rsid w:val="00DF1140"/>
    <w:rsid w:val="00DF7FBF"/>
    <w:rsid w:val="00E00008"/>
    <w:rsid w:val="00E0056E"/>
    <w:rsid w:val="00E02591"/>
    <w:rsid w:val="00E078F3"/>
    <w:rsid w:val="00E07C95"/>
    <w:rsid w:val="00E16E5C"/>
    <w:rsid w:val="00E20117"/>
    <w:rsid w:val="00E20249"/>
    <w:rsid w:val="00E21CC4"/>
    <w:rsid w:val="00E2370B"/>
    <w:rsid w:val="00E23E58"/>
    <w:rsid w:val="00E251A5"/>
    <w:rsid w:val="00E25800"/>
    <w:rsid w:val="00E26F98"/>
    <w:rsid w:val="00E31F6B"/>
    <w:rsid w:val="00E32320"/>
    <w:rsid w:val="00E32E54"/>
    <w:rsid w:val="00E32EAC"/>
    <w:rsid w:val="00E35BAE"/>
    <w:rsid w:val="00E35E63"/>
    <w:rsid w:val="00E3648F"/>
    <w:rsid w:val="00E379E7"/>
    <w:rsid w:val="00E41137"/>
    <w:rsid w:val="00E43D38"/>
    <w:rsid w:val="00E44B28"/>
    <w:rsid w:val="00E45D68"/>
    <w:rsid w:val="00E461E0"/>
    <w:rsid w:val="00E47793"/>
    <w:rsid w:val="00E47923"/>
    <w:rsid w:val="00E519A6"/>
    <w:rsid w:val="00E5784A"/>
    <w:rsid w:val="00E61268"/>
    <w:rsid w:val="00E617D1"/>
    <w:rsid w:val="00E61D3A"/>
    <w:rsid w:val="00E6352B"/>
    <w:rsid w:val="00E65E40"/>
    <w:rsid w:val="00E70E62"/>
    <w:rsid w:val="00E712FF"/>
    <w:rsid w:val="00E75AF4"/>
    <w:rsid w:val="00E8138A"/>
    <w:rsid w:val="00E84B39"/>
    <w:rsid w:val="00E8596F"/>
    <w:rsid w:val="00E907A4"/>
    <w:rsid w:val="00E93C1E"/>
    <w:rsid w:val="00E94888"/>
    <w:rsid w:val="00E9722D"/>
    <w:rsid w:val="00EA0AD1"/>
    <w:rsid w:val="00EA3FFF"/>
    <w:rsid w:val="00EA69FB"/>
    <w:rsid w:val="00EB1DB0"/>
    <w:rsid w:val="00EB3DA9"/>
    <w:rsid w:val="00EB447E"/>
    <w:rsid w:val="00EB48B7"/>
    <w:rsid w:val="00EB6A9A"/>
    <w:rsid w:val="00EB6D54"/>
    <w:rsid w:val="00EC1CEA"/>
    <w:rsid w:val="00EC2EC1"/>
    <w:rsid w:val="00EC42D4"/>
    <w:rsid w:val="00EC4629"/>
    <w:rsid w:val="00EC5AF2"/>
    <w:rsid w:val="00ED31A3"/>
    <w:rsid w:val="00ED6A9D"/>
    <w:rsid w:val="00ED7323"/>
    <w:rsid w:val="00EE09BF"/>
    <w:rsid w:val="00EE0AD5"/>
    <w:rsid w:val="00EE5D1E"/>
    <w:rsid w:val="00EF0C7D"/>
    <w:rsid w:val="00EF10C1"/>
    <w:rsid w:val="00EF1E3E"/>
    <w:rsid w:val="00EF3D3F"/>
    <w:rsid w:val="00EF6040"/>
    <w:rsid w:val="00F06926"/>
    <w:rsid w:val="00F0763A"/>
    <w:rsid w:val="00F07E0E"/>
    <w:rsid w:val="00F12405"/>
    <w:rsid w:val="00F14818"/>
    <w:rsid w:val="00F15A3D"/>
    <w:rsid w:val="00F16DCC"/>
    <w:rsid w:val="00F21FF3"/>
    <w:rsid w:val="00F255AB"/>
    <w:rsid w:val="00F31F5C"/>
    <w:rsid w:val="00F33F70"/>
    <w:rsid w:val="00F34B2E"/>
    <w:rsid w:val="00F3684B"/>
    <w:rsid w:val="00F47594"/>
    <w:rsid w:val="00F52832"/>
    <w:rsid w:val="00F534FE"/>
    <w:rsid w:val="00F54856"/>
    <w:rsid w:val="00F57240"/>
    <w:rsid w:val="00F6088F"/>
    <w:rsid w:val="00F64DC1"/>
    <w:rsid w:val="00F72D37"/>
    <w:rsid w:val="00F749BB"/>
    <w:rsid w:val="00F74C31"/>
    <w:rsid w:val="00F817D9"/>
    <w:rsid w:val="00F828B6"/>
    <w:rsid w:val="00F8311E"/>
    <w:rsid w:val="00F8522B"/>
    <w:rsid w:val="00F87C82"/>
    <w:rsid w:val="00F975AE"/>
    <w:rsid w:val="00FA0A32"/>
    <w:rsid w:val="00FA22D0"/>
    <w:rsid w:val="00FA34E7"/>
    <w:rsid w:val="00FA4D64"/>
    <w:rsid w:val="00FA664C"/>
    <w:rsid w:val="00FA67CB"/>
    <w:rsid w:val="00FA71D9"/>
    <w:rsid w:val="00FB2077"/>
    <w:rsid w:val="00FB3D8F"/>
    <w:rsid w:val="00FB4D3C"/>
    <w:rsid w:val="00FB562D"/>
    <w:rsid w:val="00FB5CA6"/>
    <w:rsid w:val="00FC0277"/>
    <w:rsid w:val="00FC091D"/>
    <w:rsid w:val="00FC45CE"/>
    <w:rsid w:val="00FC52A1"/>
    <w:rsid w:val="00FC657A"/>
    <w:rsid w:val="00FD37B3"/>
    <w:rsid w:val="00FD5DE0"/>
    <w:rsid w:val="00FE069D"/>
    <w:rsid w:val="00FE0B92"/>
    <w:rsid w:val="00FE258C"/>
    <w:rsid w:val="00FE47BC"/>
    <w:rsid w:val="00FE7B08"/>
    <w:rsid w:val="00FF077F"/>
    <w:rsid w:val="00FF1BB1"/>
    <w:rsid w:val="00FF3516"/>
    <w:rsid w:val="00FF478B"/>
    <w:rsid w:val="00FF4F07"/>
    <w:rsid w:val="00FF6295"/>
    <w:rsid w:val="00FF7275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8884F"/>
  <w15:docId w15:val="{CFC5CC2E-1A8D-4C4E-9846-6114FE9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67029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45D6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E45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45D68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E45D68"/>
    <w:rPr>
      <w:color w:val="0000FF" w:themeColor="hyperlink"/>
      <w:u w:val="single"/>
    </w:rPr>
  </w:style>
  <w:style w:type="paragraph" w:customStyle="1" w:styleId="Default">
    <w:name w:val="Default"/>
    <w:rsid w:val="00E07C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915C0"/>
  </w:style>
  <w:style w:type="character" w:styleId="CommentReference">
    <w:name w:val="annotation reference"/>
    <w:basedOn w:val="DefaultParagraphFont"/>
    <w:semiHidden/>
    <w:unhideWhenUsed/>
    <w:rsid w:val="00B115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15C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15C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15C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ctions.asce.org/st-louis/geo-institute-chap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-N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2D6ECB8B03B4382C91A09B0799AFE" ma:contentTypeVersion="14" ma:contentTypeDescription="Create a new document." ma:contentTypeScope="" ma:versionID="6162632499c2883e096d1dbafb9863b6">
  <xsd:schema xmlns:xsd="http://www.w3.org/2001/XMLSchema" xmlns:xs="http://www.w3.org/2001/XMLSchema" xmlns:p="http://schemas.microsoft.com/office/2006/metadata/properties" xmlns:ns3="f10083ce-2ffd-4960-b483-bd16553852c0" xmlns:ns4="830122f6-9a2d-4505-8ce3-a3491f4c9ba9" targetNamespace="http://schemas.microsoft.com/office/2006/metadata/properties" ma:root="true" ma:fieldsID="84fea0718d868c6a4f8be1e8b408ed52" ns3:_="" ns4:_="">
    <xsd:import namespace="f10083ce-2ffd-4960-b483-bd16553852c0"/>
    <xsd:import namespace="830122f6-9a2d-4505-8ce3-a3491f4c9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083ce-2ffd-4960-b483-bd165538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22f6-9a2d-4505-8ce3-a3491f4c9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139478-D913-4667-8F9E-8F864FD91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C9CF7-6738-44D1-A604-6DA8A1AB3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083ce-2ffd-4960-b483-bd16553852c0"/>
    <ds:schemaRef ds:uri="830122f6-9a2d-4505-8ce3-a3491f4c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47326-3B0F-44C2-A69D-B69216FC7D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B6360-2E46-48A5-9708-A44C649E7A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78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Shari Cunningham</dc:creator>
  <cp:lastModifiedBy>Beya Kazadi</cp:lastModifiedBy>
  <cp:revision>55</cp:revision>
  <cp:lastPrinted>2019-08-23T19:10:00Z</cp:lastPrinted>
  <dcterms:created xsi:type="dcterms:W3CDTF">2025-02-19T21:08:00Z</dcterms:created>
  <dcterms:modified xsi:type="dcterms:W3CDTF">2025-04-24T22:27:00Z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  <property fmtid="{D5CDD505-2E9C-101B-9397-08002B2CF9AE}" pid="3" name="ContentTypeId">
    <vt:lpwstr>0x01010096F2D6ECB8B03B4382C91A09B0799AFE</vt:lpwstr>
  </property>
</Properties>
</file>