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884F" w14:textId="783694F2" w:rsidR="00990151" w:rsidRPr="00670293" w:rsidRDefault="005210F0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  <w:bookmarkStart w:id="0" w:name="_Toc301960579"/>
      <w:r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 wp14:anchorId="60FD0784" wp14:editId="366B1B16">
            <wp:simplePos x="0" y="0"/>
            <wp:positionH relativeFrom="margin">
              <wp:posOffset>-190500</wp:posOffset>
            </wp:positionH>
            <wp:positionV relativeFrom="page">
              <wp:posOffset>723824</wp:posOffset>
            </wp:positionV>
            <wp:extent cx="2590800" cy="1554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_right_St_louis_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151" w:rsidRPr="00670293"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46488873" wp14:editId="73755B25">
            <wp:simplePos x="27527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676400" cy="904875"/>
            <wp:effectExtent l="0" t="0" r="0" b="0"/>
            <wp:wrapSquare wrapText="bothSides"/>
            <wp:docPr id="4" name="Picture 4" descr="ASCE St. 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CE St. Lou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88850" w14:textId="77777777" w:rsidR="00990151" w:rsidRPr="00670293" w:rsidRDefault="00990151" w:rsidP="006702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1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2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3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4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5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6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7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40"/>
          <w:szCs w:val="40"/>
        </w:rPr>
      </w:pPr>
      <w:r w:rsidRPr="00670293">
        <w:rPr>
          <w:rFonts w:ascii="Times New Roman" w:hAnsi="Times New Roman"/>
          <w:sz w:val="40"/>
          <w:szCs w:val="40"/>
        </w:rPr>
        <w:t xml:space="preserve">St. Louis Chapter </w:t>
      </w:r>
      <w:r w:rsidR="00D66014">
        <w:rPr>
          <w:rFonts w:ascii="Times New Roman" w:hAnsi="Times New Roman"/>
          <w:sz w:val="40"/>
          <w:szCs w:val="40"/>
        </w:rPr>
        <w:t xml:space="preserve">of the </w:t>
      </w:r>
      <w:r w:rsidRPr="00670293">
        <w:rPr>
          <w:rFonts w:ascii="Times New Roman" w:hAnsi="Times New Roman"/>
          <w:sz w:val="40"/>
          <w:szCs w:val="40"/>
        </w:rPr>
        <w:t>Geo-Institute</w:t>
      </w:r>
      <w:bookmarkEnd w:id="0"/>
    </w:p>
    <w:p w14:paraId="46488858" w14:textId="72A1F136" w:rsidR="00810747" w:rsidRPr="00670293" w:rsidRDefault="00B61B94" w:rsidP="00670293">
      <w:pPr>
        <w:pStyle w:val="Title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Agenda</w:t>
      </w:r>
      <w:r w:rsidR="00990151" w:rsidRPr="00670293">
        <w:rPr>
          <w:rFonts w:ascii="Times New Roman" w:hAnsi="Times New Roman"/>
          <w:sz w:val="28"/>
          <w:szCs w:val="28"/>
        </w:rPr>
        <w:tab/>
      </w:r>
    </w:p>
    <w:p w14:paraId="46488859" w14:textId="77777777" w:rsidR="00670293" w:rsidRPr="00670293" w:rsidRDefault="00670293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A" w14:textId="0FB5D122" w:rsidR="00990151" w:rsidRDefault="00670293" w:rsidP="00D60CB2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D60CB2">
        <w:rPr>
          <w:rFonts w:ascii="Times New Roman" w:hAnsi="Times New Roman"/>
          <w:b/>
          <w:sz w:val="22"/>
          <w:szCs w:val="22"/>
        </w:rPr>
        <w:t xml:space="preserve">Meeting Date and Time: </w:t>
      </w:r>
      <w:r w:rsidR="00C773B5">
        <w:rPr>
          <w:rFonts w:ascii="Times New Roman" w:hAnsi="Times New Roman"/>
          <w:b/>
          <w:sz w:val="22"/>
          <w:szCs w:val="22"/>
        </w:rPr>
        <w:tab/>
      </w:r>
      <w:r w:rsidR="00141401">
        <w:rPr>
          <w:rFonts w:ascii="Times New Roman" w:hAnsi="Times New Roman"/>
          <w:b/>
          <w:sz w:val="22"/>
          <w:szCs w:val="22"/>
        </w:rPr>
        <w:t>November 20</w:t>
      </w:r>
      <w:r w:rsidR="009A29BF">
        <w:rPr>
          <w:rFonts w:ascii="Times New Roman" w:hAnsi="Times New Roman"/>
          <w:b/>
          <w:sz w:val="22"/>
          <w:szCs w:val="22"/>
        </w:rPr>
        <w:t xml:space="preserve">, </w:t>
      </w:r>
      <w:proofErr w:type="gramStart"/>
      <w:r w:rsidR="009A29BF">
        <w:rPr>
          <w:rFonts w:ascii="Times New Roman" w:hAnsi="Times New Roman"/>
          <w:b/>
          <w:sz w:val="22"/>
          <w:szCs w:val="22"/>
        </w:rPr>
        <w:t>2024</w:t>
      </w:r>
      <w:proofErr w:type="gramEnd"/>
      <w:r w:rsidR="009A29BF">
        <w:rPr>
          <w:rFonts w:ascii="Times New Roman" w:hAnsi="Times New Roman"/>
          <w:b/>
          <w:sz w:val="22"/>
          <w:szCs w:val="22"/>
        </w:rPr>
        <w:t xml:space="preserve"> </w:t>
      </w:r>
      <w:r w:rsidR="006678B9">
        <w:rPr>
          <w:rFonts w:ascii="Times New Roman" w:hAnsi="Times New Roman"/>
          <w:b/>
          <w:sz w:val="22"/>
          <w:szCs w:val="22"/>
        </w:rPr>
        <w:t>8</w:t>
      </w:r>
      <w:r w:rsidR="00CD566D">
        <w:rPr>
          <w:rFonts w:ascii="Times New Roman" w:hAnsi="Times New Roman"/>
          <w:b/>
          <w:sz w:val="22"/>
          <w:szCs w:val="22"/>
        </w:rPr>
        <w:t>:0</w:t>
      </w:r>
      <w:r w:rsidR="00B61B94">
        <w:rPr>
          <w:rFonts w:ascii="Times New Roman" w:hAnsi="Times New Roman"/>
          <w:b/>
          <w:sz w:val="22"/>
          <w:szCs w:val="22"/>
        </w:rPr>
        <w:t>0</w:t>
      </w:r>
      <w:r w:rsidR="006678B9">
        <w:rPr>
          <w:rFonts w:ascii="Times New Roman" w:hAnsi="Times New Roman"/>
          <w:b/>
          <w:sz w:val="22"/>
          <w:szCs w:val="22"/>
        </w:rPr>
        <w:t>A</w:t>
      </w:r>
      <w:r w:rsidR="002F075F">
        <w:rPr>
          <w:rFonts w:ascii="Times New Roman" w:hAnsi="Times New Roman"/>
          <w:b/>
          <w:sz w:val="22"/>
          <w:szCs w:val="22"/>
        </w:rPr>
        <w:t>M</w:t>
      </w:r>
    </w:p>
    <w:p w14:paraId="54DBC354" w14:textId="77777777" w:rsidR="00C47C37" w:rsidRDefault="00C47C37" w:rsidP="00D60CB2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34AC30EF" w14:textId="704969D7" w:rsidR="00C47C37" w:rsidRPr="00D60CB2" w:rsidRDefault="00C47C37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Attendance: Pradip Adhikari, Jacob Schaeffer, Shari Cunningham, Travis Kassebaum</w:t>
      </w:r>
      <w:r w:rsidR="00D40A85">
        <w:rPr>
          <w:rFonts w:ascii="Times New Roman" w:hAnsi="Times New Roman"/>
          <w:b/>
          <w:sz w:val="22"/>
          <w:szCs w:val="22"/>
        </w:rPr>
        <w:t>, Beya Kazadi, Ronald Luna, Jessica Cannon</w:t>
      </w:r>
    </w:p>
    <w:p w14:paraId="255180CD" w14:textId="77777777" w:rsidR="00C773B5" w:rsidRDefault="00C773B5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646E0130" w14:textId="32F939BB" w:rsidR="002C2C6E" w:rsidRPr="00024B8C" w:rsidRDefault="00670293" w:rsidP="00024B8C">
      <w:pPr>
        <w:pStyle w:val="Default"/>
        <w:rPr>
          <w:b/>
          <w:sz w:val="22"/>
          <w:szCs w:val="22"/>
        </w:rPr>
      </w:pPr>
      <w:r w:rsidRPr="00D60CB2">
        <w:rPr>
          <w:b/>
          <w:sz w:val="22"/>
          <w:szCs w:val="22"/>
        </w:rPr>
        <w:t xml:space="preserve">Meeting Location: </w:t>
      </w:r>
      <w:r w:rsidR="00984349" w:rsidRPr="00D60CB2">
        <w:rPr>
          <w:b/>
          <w:sz w:val="22"/>
          <w:szCs w:val="22"/>
        </w:rPr>
        <w:tab/>
      </w:r>
      <w:r w:rsidR="00872E17" w:rsidRPr="00D60CB2">
        <w:rPr>
          <w:b/>
          <w:sz w:val="22"/>
          <w:szCs w:val="22"/>
        </w:rPr>
        <w:tab/>
      </w:r>
      <w:r w:rsidR="00B61B94">
        <w:rPr>
          <w:b/>
          <w:sz w:val="22"/>
          <w:szCs w:val="22"/>
        </w:rPr>
        <w:t>TEAMS</w:t>
      </w:r>
      <w:r w:rsidR="00070875">
        <w:rPr>
          <w:b/>
          <w:sz w:val="22"/>
          <w:szCs w:val="22"/>
        </w:rPr>
        <w:t xml:space="preserve"> </w:t>
      </w:r>
    </w:p>
    <w:p w14:paraId="4FA78F9F" w14:textId="77777777" w:rsidR="00904AF3" w:rsidRDefault="00904AF3" w:rsidP="00904AF3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55ABE727" w14:textId="4CE2DD0B" w:rsidR="00C46555" w:rsidRDefault="00C46555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 xml:space="preserve">Structural and Geo-Confluence </w:t>
      </w:r>
      <w:r w:rsidR="00240F4A">
        <w:rPr>
          <w:rFonts w:ascii="Times New Roman" w:hAnsi="Times New Roman"/>
          <w:b/>
          <w:sz w:val="22"/>
          <w:szCs w:val="22"/>
        </w:rPr>
        <w:t>202</w:t>
      </w:r>
      <w:r w:rsidR="00B61B94">
        <w:rPr>
          <w:rFonts w:ascii="Times New Roman" w:hAnsi="Times New Roman"/>
          <w:b/>
          <w:sz w:val="22"/>
          <w:szCs w:val="22"/>
        </w:rPr>
        <w:t>4</w:t>
      </w:r>
      <w:r w:rsidR="00CD566D">
        <w:rPr>
          <w:rFonts w:ascii="Times New Roman" w:hAnsi="Times New Roman"/>
          <w:b/>
          <w:sz w:val="22"/>
          <w:szCs w:val="22"/>
        </w:rPr>
        <w:t xml:space="preserve"> </w:t>
      </w:r>
      <w:r w:rsidR="002676EB">
        <w:rPr>
          <w:rFonts w:ascii="Times New Roman" w:hAnsi="Times New Roman"/>
          <w:b/>
          <w:sz w:val="22"/>
          <w:szCs w:val="22"/>
        </w:rPr>
        <w:t>–</w:t>
      </w:r>
      <w:r w:rsidR="00CD566D">
        <w:rPr>
          <w:rFonts w:ascii="Times New Roman" w:hAnsi="Times New Roman"/>
          <w:b/>
          <w:sz w:val="22"/>
          <w:szCs w:val="22"/>
        </w:rPr>
        <w:t xml:space="preserve"> </w:t>
      </w:r>
      <w:r w:rsidR="00141401">
        <w:rPr>
          <w:rFonts w:ascii="Times New Roman" w:hAnsi="Times New Roman"/>
          <w:b/>
          <w:sz w:val="22"/>
          <w:szCs w:val="22"/>
        </w:rPr>
        <w:t>Debrief</w:t>
      </w:r>
    </w:p>
    <w:p w14:paraId="3689C319" w14:textId="77777777" w:rsidR="00C47C37" w:rsidRDefault="00141401" w:rsidP="00141401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Positives</w:t>
      </w:r>
      <w:r w:rsidR="00C47C37">
        <w:rPr>
          <w:rFonts w:ascii="Times New Roman" w:hAnsi="Times New Roman"/>
          <w:b/>
          <w:sz w:val="22"/>
          <w:szCs w:val="22"/>
        </w:rPr>
        <w:t xml:space="preserve"> – </w:t>
      </w:r>
    </w:p>
    <w:p w14:paraId="552904B0" w14:textId="55F51740" w:rsidR="00141401" w:rsidRDefault="00C47C37" w:rsidP="00C47C37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Laura Sutton, Matt Glisson are helping with the committee planning, yay! </w:t>
      </w:r>
    </w:p>
    <w:p w14:paraId="519479C6" w14:textId="7CDCE120" w:rsidR="00C47C37" w:rsidRDefault="00C47C37" w:rsidP="00C47C37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165 attendees (total), 25 students</w:t>
      </w:r>
    </w:p>
    <w:p w14:paraId="66A49136" w14:textId="40B5792B" w:rsidR="00141401" w:rsidRDefault="00141401" w:rsidP="00141401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Negatives</w:t>
      </w:r>
    </w:p>
    <w:p w14:paraId="5D16CBEB" w14:textId="561B9DC6" w:rsidR="00C47C37" w:rsidRDefault="00C47C37" w:rsidP="00C47C37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Registration payment issues</w:t>
      </w:r>
    </w:p>
    <w:p w14:paraId="6AEF0D5E" w14:textId="7F5E4BE0" w:rsidR="00C47C37" w:rsidRDefault="00C47C37" w:rsidP="00C47C37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Lower overall # of attendees</w:t>
      </w:r>
    </w:p>
    <w:p w14:paraId="751E906A" w14:textId="5347A950" w:rsidR="00C47C37" w:rsidRDefault="00C47C37" w:rsidP="00C47C37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Consideration of strictly geo?</w:t>
      </w:r>
    </w:p>
    <w:p w14:paraId="5076654C" w14:textId="69F54E0C" w:rsidR="00412D8D" w:rsidRPr="00141401" w:rsidRDefault="00412D8D" w:rsidP="00141401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53CA47B3" w14:textId="70D9EA67" w:rsidR="009A6F16" w:rsidRPr="00412D8D" w:rsidRDefault="0023773F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Finance Update, current Fiscal Year</w:t>
      </w:r>
    </w:p>
    <w:p w14:paraId="208EEDE1" w14:textId="77777777" w:rsidR="00A01AA0" w:rsidRPr="00412D8D" w:rsidRDefault="00A01AA0" w:rsidP="00A01AA0">
      <w:pPr>
        <w:pStyle w:val="ListParagraph"/>
        <w:spacing w:line="240" w:lineRule="auto"/>
        <w:ind w:left="900"/>
        <w:rPr>
          <w:rFonts w:ascii="Times New Roman" w:hAnsi="Times New Roman"/>
          <w:sz w:val="22"/>
          <w:szCs w:val="22"/>
        </w:rPr>
      </w:pPr>
    </w:p>
    <w:p w14:paraId="5AE2DC91" w14:textId="77777777" w:rsidR="0061309D" w:rsidRDefault="0061309D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Communications</w:t>
      </w:r>
    </w:p>
    <w:p w14:paraId="37F2C8A4" w14:textId="6D826C9C" w:rsidR="00FE258C" w:rsidRDefault="00FE258C" w:rsidP="00FE258C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GeoStrata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event submittal</w:t>
      </w:r>
    </w:p>
    <w:p w14:paraId="03725092" w14:textId="0BA48973" w:rsidR="00C47C37" w:rsidRPr="00FE258C" w:rsidRDefault="00C47C37" w:rsidP="00FE258C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Working with ASCE registration vendor, looking at other options to be considered</w:t>
      </w:r>
    </w:p>
    <w:p w14:paraId="4C349A97" w14:textId="77777777" w:rsidR="0061309D" w:rsidRPr="0061309D" w:rsidRDefault="0061309D" w:rsidP="0061309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0822B4ED" w14:textId="6F6758AE" w:rsidR="001C1026" w:rsidRPr="00412D8D" w:rsidRDefault="00BC79E4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Scholarship </w:t>
      </w:r>
      <w:r w:rsidR="008638E9">
        <w:rPr>
          <w:rFonts w:ascii="Times New Roman" w:hAnsi="Times New Roman"/>
          <w:b/>
          <w:sz w:val="22"/>
          <w:szCs w:val="22"/>
        </w:rPr>
        <w:t>Awardees</w:t>
      </w:r>
    </w:p>
    <w:p w14:paraId="66B2F903" w14:textId="77777777" w:rsidR="00414BDD" w:rsidRPr="00414BDD" w:rsidRDefault="00414BDD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</w:p>
    <w:p w14:paraId="57D4A488" w14:textId="5FC1DFA3" w:rsidR="00A0205B" w:rsidRDefault="00185C61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Student Sponsorships</w:t>
      </w:r>
    </w:p>
    <w:p w14:paraId="70E9069E" w14:textId="77777777" w:rsidR="006678B9" w:rsidRPr="006678B9" w:rsidRDefault="006678B9" w:rsidP="006678B9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2911610C" w14:textId="34637551" w:rsidR="005F2BFB" w:rsidRDefault="005F2BFB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Holiday Social</w:t>
      </w:r>
    </w:p>
    <w:p w14:paraId="7F1D5751" w14:textId="7E4C9023" w:rsidR="005F2BFB" w:rsidRDefault="005F2BFB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December 12</w:t>
      </w:r>
      <w:r w:rsidRPr="005F2BFB">
        <w:rPr>
          <w:rFonts w:ascii="Times New Roman" w:hAnsi="Times New Roman"/>
          <w:b/>
          <w:sz w:val="22"/>
          <w:szCs w:val="22"/>
          <w:vertAlign w:val="superscript"/>
        </w:rPr>
        <w:t>th</w:t>
      </w:r>
    </w:p>
    <w:p w14:paraId="47C1EFE9" w14:textId="7506BE6F" w:rsidR="005F2BFB" w:rsidRDefault="005F2BFB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Registration is free</w:t>
      </w:r>
    </w:p>
    <w:p w14:paraId="79DB30DA" w14:textId="72770E0B" w:rsidR="005F2BFB" w:rsidRPr="005F2BFB" w:rsidRDefault="005F2BFB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Look at flyer in recent newsletter</w:t>
      </w:r>
    </w:p>
    <w:p w14:paraId="1AC4D929" w14:textId="77777777" w:rsidR="005F2BFB" w:rsidRPr="005F2BFB" w:rsidRDefault="005F2BFB" w:rsidP="005F2BFB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7A652B15" w14:textId="77777777" w:rsidR="00475736" w:rsidRDefault="00475736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March Luncheon</w:t>
      </w:r>
    </w:p>
    <w:p w14:paraId="33BFD229" w14:textId="224F814E" w:rsidR="00475736" w:rsidRDefault="00475736" w:rsidP="0047573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Need to identify a speaker for the March Luncheon – Geotechnical background</w:t>
      </w:r>
    </w:p>
    <w:p w14:paraId="77DB49C2" w14:textId="0C955D3C" w:rsidR="00475736" w:rsidRDefault="00475736" w:rsidP="0047573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Kip?</w:t>
      </w:r>
    </w:p>
    <w:p w14:paraId="3718FF7A" w14:textId="77777777" w:rsidR="00475736" w:rsidRDefault="00475736" w:rsidP="00475736">
      <w:pPr>
        <w:pStyle w:val="ListParagraph"/>
        <w:spacing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14:paraId="13DF19AF" w14:textId="2FAF7D42" w:rsidR="006678B9" w:rsidRPr="00412D8D" w:rsidRDefault="003105FA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Spring Seminar Event Discussion</w:t>
      </w:r>
    </w:p>
    <w:p w14:paraId="5BCF8E44" w14:textId="470D8B31" w:rsidR="00A415C6" w:rsidRDefault="005F2BFB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Case Histories and/or </w:t>
      </w:r>
      <w:proofErr w:type="spellStart"/>
      <w:r>
        <w:rPr>
          <w:rFonts w:ascii="Times New Roman" w:hAnsi="Times New Roman"/>
          <w:b/>
          <w:sz w:val="22"/>
          <w:szCs w:val="22"/>
        </w:rPr>
        <w:t>GeoLegends</w:t>
      </w:r>
      <w:proofErr w:type="spellEnd"/>
      <w:r>
        <w:rPr>
          <w:rFonts w:ascii="Times New Roman" w:hAnsi="Times New Roman"/>
          <w:b/>
          <w:sz w:val="22"/>
          <w:szCs w:val="22"/>
        </w:rPr>
        <w:t>?</w:t>
      </w:r>
    </w:p>
    <w:p w14:paraId="6F920EC8" w14:textId="77777777" w:rsidR="005F2BFB" w:rsidRPr="005F2BFB" w:rsidRDefault="005F2BFB" w:rsidP="005F2BFB">
      <w:pPr>
        <w:pStyle w:val="ListParagraph"/>
        <w:spacing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14:paraId="15D6CD75" w14:textId="6888C041" w:rsidR="005915C0" w:rsidRDefault="00B61B94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Adopt an Engineer</w:t>
      </w:r>
    </w:p>
    <w:p w14:paraId="1FB5171E" w14:textId="2B8031B5" w:rsidR="00BF5023" w:rsidRDefault="00753333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Had two students register, waiting for their responses</w:t>
      </w:r>
    </w:p>
    <w:p w14:paraId="1F89D9D0" w14:textId="77777777" w:rsidR="003105FA" w:rsidRPr="00BF5023" w:rsidRDefault="003105FA" w:rsidP="003105FA">
      <w:pPr>
        <w:pStyle w:val="ListParagraph"/>
        <w:ind w:left="900"/>
        <w:rPr>
          <w:rFonts w:ascii="Times New Roman" w:hAnsi="Times New Roman"/>
          <w:b/>
          <w:sz w:val="22"/>
          <w:szCs w:val="22"/>
        </w:rPr>
      </w:pPr>
    </w:p>
    <w:p w14:paraId="03D16BA3" w14:textId="2901E380" w:rsidR="00701B68" w:rsidRDefault="00BF5023" w:rsidP="00FF4F0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Best Chapter </w:t>
      </w:r>
      <w:r w:rsidR="009010C5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Submittal</w:t>
      </w:r>
    </w:p>
    <w:p w14:paraId="265EB390" w14:textId="1E218A58" w:rsidR="00FF4F07" w:rsidRDefault="00FF4F07" w:rsidP="00FF4F07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Will be sending to Zach/Beya for review this evening</w:t>
      </w:r>
    </w:p>
    <w:p w14:paraId="31038352" w14:textId="1F21C2C3" w:rsidR="00FF4F07" w:rsidRDefault="00FF4F07" w:rsidP="00FF4F07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Need # of members</w:t>
      </w:r>
    </w:p>
    <w:p w14:paraId="4DCC4676" w14:textId="421C533D" w:rsidR="00FF4F07" w:rsidRPr="00FF4F07" w:rsidRDefault="00FF4F07" w:rsidP="00FF4F07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Any </w:t>
      </w:r>
      <w:r w:rsidR="00E8596F">
        <w:rPr>
          <w:rFonts w:ascii="Times New Roman" w:hAnsi="Times New Roman"/>
          <w:b/>
          <w:sz w:val="22"/>
          <w:szCs w:val="22"/>
        </w:rPr>
        <w:t>additional photos from conference?</w:t>
      </w:r>
    </w:p>
    <w:p w14:paraId="346D2B83" w14:textId="77777777" w:rsidR="00475736" w:rsidRPr="00475736" w:rsidRDefault="00475736" w:rsidP="00475736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8792862" w14:textId="54AC790A" w:rsidR="00475736" w:rsidRDefault="00475736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University Program Updates Discussion for GI Chapter?</w:t>
      </w:r>
    </w:p>
    <w:p w14:paraId="28932666" w14:textId="70B04438" w:rsidR="00475736" w:rsidRDefault="00475736" w:rsidP="0047573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Regular updates from GI student chapter organizations in newsletter?</w:t>
      </w:r>
    </w:p>
    <w:p w14:paraId="4EF97FE6" w14:textId="77777777" w:rsidR="00475736" w:rsidRDefault="00475736" w:rsidP="00475736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21D72586" w14:textId="0C90C242" w:rsidR="00A415C6" w:rsidRPr="00412D8D" w:rsidRDefault="00EF0C7D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Next meeting:</w:t>
      </w:r>
    </w:p>
    <w:p w14:paraId="1957B5DB" w14:textId="4046E1E6" w:rsidR="00D47266" w:rsidRPr="00412D8D" w:rsidRDefault="005915C0" w:rsidP="005915C0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Date and Time:</w:t>
      </w:r>
      <w:r w:rsidR="00483E0B">
        <w:rPr>
          <w:rFonts w:ascii="Times New Roman" w:hAnsi="Times New Roman"/>
          <w:b/>
          <w:sz w:val="22"/>
          <w:szCs w:val="22"/>
        </w:rPr>
        <w:t xml:space="preserve"> (</w:t>
      </w:r>
      <w:r w:rsidR="00E8596F">
        <w:rPr>
          <w:rFonts w:ascii="Times New Roman" w:hAnsi="Times New Roman"/>
          <w:b/>
          <w:sz w:val="22"/>
          <w:szCs w:val="22"/>
        </w:rPr>
        <w:t xml:space="preserve">December </w:t>
      </w:r>
      <w:r w:rsidR="00483E0B">
        <w:rPr>
          <w:rFonts w:ascii="Times New Roman" w:hAnsi="Times New Roman"/>
          <w:b/>
          <w:sz w:val="22"/>
          <w:szCs w:val="22"/>
        </w:rPr>
        <w:t>)</w:t>
      </w:r>
    </w:p>
    <w:p w14:paraId="6FBB528C" w14:textId="6D363DF9" w:rsidR="0052422B" w:rsidRPr="00412D8D" w:rsidRDefault="005915C0" w:rsidP="001E7B1B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Location</w:t>
      </w:r>
      <w:r w:rsidR="00154C74" w:rsidRPr="00412D8D">
        <w:rPr>
          <w:rFonts w:ascii="Times New Roman" w:hAnsi="Times New Roman"/>
          <w:b/>
          <w:sz w:val="22"/>
          <w:szCs w:val="22"/>
        </w:rPr>
        <w:t xml:space="preserve">: </w:t>
      </w:r>
    </w:p>
    <w:sectPr w:rsidR="0052422B" w:rsidRPr="00412D8D" w:rsidSect="005210F0">
      <w:footerReference w:type="defaul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19EF5" w14:textId="77777777" w:rsidR="00E00008" w:rsidRDefault="00E00008" w:rsidP="00E45D68">
      <w:pPr>
        <w:spacing w:line="240" w:lineRule="auto"/>
      </w:pPr>
      <w:r>
        <w:separator/>
      </w:r>
    </w:p>
  </w:endnote>
  <w:endnote w:type="continuationSeparator" w:id="0">
    <w:p w14:paraId="689E35EA" w14:textId="77777777" w:rsidR="00E00008" w:rsidRDefault="00E00008" w:rsidP="00E45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AE6EC" w14:textId="56461F54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 w:rsidR="00072472">
      <w:rPr>
        <w:rFonts w:ascii="Times New Roman" w:hAnsi="Times New Roman"/>
        <w:noProof/>
      </w:rPr>
      <w:t>1</w:t>
    </w:r>
    <w:r w:rsidRPr="0059505A">
      <w:rPr>
        <w:rFonts w:ascii="Times New Roman" w:hAnsi="Times New Roman"/>
        <w:noProof/>
      </w:rPr>
      <w:fldChar w:fldCharType="end"/>
    </w:r>
  </w:p>
  <w:p w14:paraId="4648887B" w14:textId="553109DE" w:rsidR="006E0643" w:rsidRPr="005210F0" w:rsidRDefault="005210F0" w:rsidP="005210F0">
    <w:pPr>
      <w:pStyle w:val="Footer"/>
      <w:jc w:val="right"/>
      <w:rPr>
        <w:rFonts w:ascii="Times New Roman" w:hAnsi="Times New Roman"/>
      </w:rPr>
    </w:pPr>
    <w:hyperlink r:id="rId1" w:history="1">
      <w:r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E8628" w14:textId="77777777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59505A">
      <w:rPr>
        <w:rFonts w:ascii="Times New Roman" w:hAnsi="Times New Roman"/>
        <w:noProof/>
      </w:rPr>
      <w:fldChar w:fldCharType="end"/>
    </w:r>
  </w:p>
  <w:p w14:paraId="0E2D62B5" w14:textId="77777777" w:rsidR="005210F0" w:rsidRPr="00F8522B" w:rsidRDefault="005210F0" w:rsidP="005210F0">
    <w:pPr>
      <w:pStyle w:val="Footer"/>
      <w:jc w:val="right"/>
      <w:rPr>
        <w:rFonts w:ascii="Times New Roman" w:hAnsi="Times New Roman"/>
      </w:rPr>
    </w:pPr>
    <w:hyperlink r:id="rId1" w:history="1">
      <w:r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  <w:p w14:paraId="4648887D" w14:textId="37DC6FEC" w:rsidR="006E0643" w:rsidRPr="005210F0" w:rsidRDefault="006E0643" w:rsidP="0052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A8F0F" w14:textId="77777777" w:rsidR="00E00008" w:rsidRDefault="00E00008" w:rsidP="00E45D68">
      <w:pPr>
        <w:spacing w:line="240" w:lineRule="auto"/>
      </w:pPr>
      <w:r>
        <w:separator/>
      </w:r>
    </w:p>
  </w:footnote>
  <w:footnote w:type="continuationSeparator" w:id="0">
    <w:p w14:paraId="5DEDDF2E" w14:textId="77777777" w:rsidR="00E00008" w:rsidRDefault="00E00008" w:rsidP="00E45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54C3"/>
    <w:multiLevelType w:val="hybridMultilevel"/>
    <w:tmpl w:val="54CA534A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6D2CBAE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</w:rPr>
    </w:lvl>
    <w:lvl w:ilvl="2" w:tplc="ABA8F31C">
      <w:start w:val="1"/>
      <w:numFmt w:val="lowerRoman"/>
      <w:lvlText w:val="%3."/>
      <w:lvlJc w:val="right"/>
      <w:pPr>
        <w:ind w:left="2070" w:hanging="180"/>
      </w:pPr>
      <w:rPr>
        <w:b w:val="0"/>
      </w:rPr>
    </w:lvl>
    <w:lvl w:ilvl="3" w:tplc="2AA692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A56D7"/>
    <w:multiLevelType w:val="hybridMultilevel"/>
    <w:tmpl w:val="9CBEBB22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0BB5"/>
    <w:multiLevelType w:val="hybridMultilevel"/>
    <w:tmpl w:val="64600CC2"/>
    <w:lvl w:ilvl="0" w:tplc="D818AE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C4A5E"/>
    <w:multiLevelType w:val="hybridMultilevel"/>
    <w:tmpl w:val="5450F376"/>
    <w:lvl w:ilvl="0" w:tplc="7E005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20B4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28A52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655AA"/>
    <w:multiLevelType w:val="hybridMultilevel"/>
    <w:tmpl w:val="36EC5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D693D"/>
    <w:multiLevelType w:val="hybridMultilevel"/>
    <w:tmpl w:val="128C0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0C372C"/>
    <w:multiLevelType w:val="hybridMultilevel"/>
    <w:tmpl w:val="A8E24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103D0"/>
    <w:multiLevelType w:val="hybridMultilevel"/>
    <w:tmpl w:val="FA08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85B"/>
    <w:multiLevelType w:val="hybridMultilevel"/>
    <w:tmpl w:val="DEBE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4403">
    <w:abstractNumId w:val="18"/>
  </w:num>
  <w:num w:numId="2" w16cid:durableId="140000993">
    <w:abstractNumId w:val="10"/>
  </w:num>
  <w:num w:numId="3" w16cid:durableId="1542595791">
    <w:abstractNumId w:val="9"/>
  </w:num>
  <w:num w:numId="4" w16cid:durableId="951015594">
    <w:abstractNumId w:val="7"/>
  </w:num>
  <w:num w:numId="5" w16cid:durableId="1060326725">
    <w:abstractNumId w:val="6"/>
  </w:num>
  <w:num w:numId="6" w16cid:durableId="936137774">
    <w:abstractNumId w:val="5"/>
  </w:num>
  <w:num w:numId="7" w16cid:durableId="1493789477">
    <w:abstractNumId w:val="4"/>
  </w:num>
  <w:num w:numId="8" w16cid:durableId="327755514">
    <w:abstractNumId w:val="8"/>
  </w:num>
  <w:num w:numId="9" w16cid:durableId="593127840">
    <w:abstractNumId w:val="3"/>
  </w:num>
  <w:num w:numId="10" w16cid:durableId="1136028424">
    <w:abstractNumId w:val="2"/>
  </w:num>
  <w:num w:numId="11" w16cid:durableId="1756248684">
    <w:abstractNumId w:val="1"/>
  </w:num>
  <w:num w:numId="12" w16cid:durableId="492179574">
    <w:abstractNumId w:val="0"/>
  </w:num>
  <w:num w:numId="13" w16cid:durableId="913009153">
    <w:abstractNumId w:val="15"/>
  </w:num>
  <w:num w:numId="14" w16cid:durableId="217013615">
    <w:abstractNumId w:val="14"/>
  </w:num>
  <w:num w:numId="15" w16cid:durableId="1747069789">
    <w:abstractNumId w:val="17"/>
  </w:num>
  <w:num w:numId="16" w16cid:durableId="344751550">
    <w:abstractNumId w:val="11"/>
  </w:num>
  <w:num w:numId="17" w16cid:durableId="1641030000">
    <w:abstractNumId w:val="20"/>
  </w:num>
  <w:num w:numId="18" w16cid:durableId="906186289">
    <w:abstractNumId w:val="13"/>
  </w:num>
  <w:num w:numId="19" w16cid:durableId="69691762">
    <w:abstractNumId w:val="16"/>
  </w:num>
  <w:num w:numId="20" w16cid:durableId="1673288877">
    <w:abstractNumId w:val="19"/>
  </w:num>
  <w:num w:numId="21" w16cid:durableId="14273128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51"/>
    <w:rsid w:val="000059DF"/>
    <w:rsid w:val="00011253"/>
    <w:rsid w:val="00011FE3"/>
    <w:rsid w:val="000201B3"/>
    <w:rsid w:val="000209FD"/>
    <w:rsid w:val="00024A76"/>
    <w:rsid w:val="00024B8C"/>
    <w:rsid w:val="0003136D"/>
    <w:rsid w:val="00033AC2"/>
    <w:rsid w:val="00035DE3"/>
    <w:rsid w:val="00036523"/>
    <w:rsid w:val="00036B22"/>
    <w:rsid w:val="00042FB6"/>
    <w:rsid w:val="0004348D"/>
    <w:rsid w:val="000559C9"/>
    <w:rsid w:val="000604EF"/>
    <w:rsid w:val="000655D0"/>
    <w:rsid w:val="00070875"/>
    <w:rsid w:val="00072472"/>
    <w:rsid w:val="00083C65"/>
    <w:rsid w:val="0008451B"/>
    <w:rsid w:val="0009532E"/>
    <w:rsid w:val="000958CF"/>
    <w:rsid w:val="000A1757"/>
    <w:rsid w:val="000A21F4"/>
    <w:rsid w:val="000A2200"/>
    <w:rsid w:val="000A414D"/>
    <w:rsid w:val="000B3C47"/>
    <w:rsid w:val="000B47AB"/>
    <w:rsid w:val="000C0156"/>
    <w:rsid w:val="000C48E6"/>
    <w:rsid w:val="000D36F0"/>
    <w:rsid w:val="000D61A0"/>
    <w:rsid w:val="000D7835"/>
    <w:rsid w:val="000E0EE4"/>
    <w:rsid w:val="000E77FA"/>
    <w:rsid w:val="000F6F7D"/>
    <w:rsid w:val="00100073"/>
    <w:rsid w:val="001032AD"/>
    <w:rsid w:val="001042B5"/>
    <w:rsid w:val="001107F3"/>
    <w:rsid w:val="00112324"/>
    <w:rsid w:val="0011289C"/>
    <w:rsid w:val="00114170"/>
    <w:rsid w:val="00124444"/>
    <w:rsid w:val="00126277"/>
    <w:rsid w:val="0012728B"/>
    <w:rsid w:val="00127314"/>
    <w:rsid w:val="00127698"/>
    <w:rsid w:val="00130AF8"/>
    <w:rsid w:val="001363D8"/>
    <w:rsid w:val="00137564"/>
    <w:rsid w:val="00137B48"/>
    <w:rsid w:val="00141233"/>
    <w:rsid w:val="00141401"/>
    <w:rsid w:val="001419B2"/>
    <w:rsid w:val="001428C1"/>
    <w:rsid w:val="00143796"/>
    <w:rsid w:val="00152105"/>
    <w:rsid w:val="00154C74"/>
    <w:rsid w:val="001568ED"/>
    <w:rsid w:val="0015799E"/>
    <w:rsid w:val="00162442"/>
    <w:rsid w:val="00166B83"/>
    <w:rsid w:val="00181E91"/>
    <w:rsid w:val="00182170"/>
    <w:rsid w:val="00185C61"/>
    <w:rsid w:val="0018760A"/>
    <w:rsid w:val="00191274"/>
    <w:rsid w:val="00196208"/>
    <w:rsid w:val="001B3160"/>
    <w:rsid w:val="001B343A"/>
    <w:rsid w:val="001B3D2B"/>
    <w:rsid w:val="001B4279"/>
    <w:rsid w:val="001B5B8A"/>
    <w:rsid w:val="001B7684"/>
    <w:rsid w:val="001C1026"/>
    <w:rsid w:val="001C747C"/>
    <w:rsid w:val="001D4CCE"/>
    <w:rsid w:val="001E1A54"/>
    <w:rsid w:val="001E1FE3"/>
    <w:rsid w:val="001E38A2"/>
    <w:rsid w:val="001F4F28"/>
    <w:rsid w:val="002067C7"/>
    <w:rsid w:val="002074AB"/>
    <w:rsid w:val="00213BF1"/>
    <w:rsid w:val="00216544"/>
    <w:rsid w:val="002226B8"/>
    <w:rsid w:val="002227D1"/>
    <w:rsid w:val="00222F10"/>
    <w:rsid w:val="0022460E"/>
    <w:rsid w:val="002264BF"/>
    <w:rsid w:val="0023001C"/>
    <w:rsid w:val="00230A65"/>
    <w:rsid w:val="00230A85"/>
    <w:rsid w:val="002342BB"/>
    <w:rsid w:val="00235D53"/>
    <w:rsid w:val="0023766C"/>
    <w:rsid w:val="0023773F"/>
    <w:rsid w:val="0023786F"/>
    <w:rsid w:val="00240824"/>
    <w:rsid w:val="00240F4A"/>
    <w:rsid w:val="002468C3"/>
    <w:rsid w:val="002643BA"/>
    <w:rsid w:val="00265223"/>
    <w:rsid w:val="00266ADD"/>
    <w:rsid w:val="002676EB"/>
    <w:rsid w:val="0027217C"/>
    <w:rsid w:val="002740B2"/>
    <w:rsid w:val="00276A9E"/>
    <w:rsid w:val="00286C56"/>
    <w:rsid w:val="00294C36"/>
    <w:rsid w:val="00296D2E"/>
    <w:rsid w:val="00297AC2"/>
    <w:rsid w:val="002A370A"/>
    <w:rsid w:val="002A5FEC"/>
    <w:rsid w:val="002B0890"/>
    <w:rsid w:val="002B2ACD"/>
    <w:rsid w:val="002B2FAF"/>
    <w:rsid w:val="002B5AF8"/>
    <w:rsid w:val="002C2C6E"/>
    <w:rsid w:val="002C3CF1"/>
    <w:rsid w:val="002C7A5C"/>
    <w:rsid w:val="002D0BC6"/>
    <w:rsid w:val="002D18C2"/>
    <w:rsid w:val="002D7D20"/>
    <w:rsid w:val="002E37C9"/>
    <w:rsid w:val="002E5ECD"/>
    <w:rsid w:val="002E6C3E"/>
    <w:rsid w:val="002E7CE2"/>
    <w:rsid w:val="002F075F"/>
    <w:rsid w:val="002F0A58"/>
    <w:rsid w:val="002F12C4"/>
    <w:rsid w:val="002F543B"/>
    <w:rsid w:val="002F6A7F"/>
    <w:rsid w:val="00304CF7"/>
    <w:rsid w:val="003105FA"/>
    <w:rsid w:val="00310BA1"/>
    <w:rsid w:val="0031338B"/>
    <w:rsid w:val="0032142A"/>
    <w:rsid w:val="00326535"/>
    <w:rsid w:val="00326687"/>
    <w:rsid w:val="00332F07"/>
    <w:rsid w:val="003419BC"/>
    <w:rsid w:val="00347A23"/>
    <w:rsid w:val="00350E1B"/>
    <w:rsid w:val="00356EF5"/>
    <w:rsid w:val="00360E46"/>
    <w:rsid w:val="00360ECF"/>
    <w:rsid w:val="00362E96"/>
    <w:rsid w:val="003758C8"/>
    <w:rsid w:val="00381052"/>
    <w:rsid w:val="00382691"/>
    <w:rsid w:val="003830E4"/>
    <w:rsid w:val="0038410B"/>
    <w:rsid w:val="0038596E"/>
    <w:rsid w:val="003928F5"/>
    <w:rsid w:val="0039425C"/>
    <w:rsid w:val="0039637E"/>
    <w:rsid w:val="00397C10"/>
    <w:rsid w:val="003A3669"/>
    <w:rsid w:val="003A542F"/>
    <w:rsid w:val="003B0186"/>
    <w:rsid w:val="003B324F"/>
    <w:rsid w:val="003B54AC"/>
    <w:rsid w:val="003C4FB1"/>
    <w:rsid w:val="003C63A1"/>
    <w:rsid w:val="003C73BA"/>
    <w:rsid w:val="003E213F"/>
    <w:rsid w:val="003E2B16"/>
    <w:rsid w:val="003E4660"/>
    <w:rsid w:val="003E4758"/>
    <w:rsid w:val="003E5F4F"/>
    <w:rsid w:val="003F1D2A"/>
    <w:rsid w:val="003F3782"/>
    <w:rsid w:val="003F47FC"/>
    <w:rsid w:val="003F532A"/>
    <w:rsid w:val="00405008"/>
    <w:rsid w:val="004121B2"/>
    <w:rsid w:val="00412D8D"/>
    <w:rsid w:val="00414BDD"/>
    <w:rsid w:val="0041657C"/>
    <w:rsid w:val="00417A0C"/>
    <w:rsid w:val="00421729"/>
    <w:rsid w:val="00421B19"/>
    <w:rsid w:val="00427359"/>
    <w:rsid w:val="00427D5D"/>
    <w:rsid w:val="00430707"/>
    <w:rsid w:val="0043110C"/>
    <w:rsid w:val="004344BA"/>
    <w:rsid w:val="00434CEA"/>
    <w:rsid w:val="00435100"/>
    <w:rsid w:val="004356DB"/>
    <w:rsid w:val="00442290"/>
    <w:rsid w:val="00443041"/>
    <w:rsid w:val="00443404"/>
    <w:rsid w:val="00453D6C"/>
    <w:rsid w:val="0045506C"/>
    <w:rsid w:val="004569A2"/>
    <w:rsid w:val="0046207C"/>
    <w:rsid w:val="004627D2"/>
    <w:rsid w:val="0047166C"/>
    <w:rsid w:val="00471A4E"/>
    <w:rsid w:val="00472CC8"/>
    <w:rsid w:val="0047336F"/>
    <w:rsid w:val="00475736"/>
    <w:rsid w:val="004758F5"/>
    <w:rsid w:val="00475A7B"/>
    <w:rsid w:val="00476388"/>
    <w:rsid w:val="004766CB"/>
    <w:rsid w:val="00480ECF"/>
    <w:rsid w:val="00483E0B"/>
    <w:rsid w:val="00485667"/>
    <w:rsid w:val="004858C1"/>
    <w:rsid w:val="00485DF7"/>
    <w:rsid w:val="00492375"/>
    <w:rsid w:val="004A0633"/>
    <w:rsid w:val="004A1202"/>
    <w:rsid w:val="004A475C"/>
    <w:rsid w:val="004B0393"/>
    <w:rsid w:val="004B21BF"/>
    <w:rsid w:val="004B235E"/>
    <w:rsid w:val="004C15E6"/>
    <w:rsid w:val="004C190B"/>
    <w:rsid w:val="004C1C75"/>
    <w:rsid w:val="004C65DF"/>
    <w:rsid w:val="004D4EB4"/>
    <w:rsid w:val="004D6BA0"/>
    <w:rsid w:val="004E3C96"/>
    <w:rsid w:val="004E4905"/>
    <w:rsid w:val="004E4C46"/>
    <w:rsid w:val="004E61F5"/>
    <w:rsid w:val="004F5945"/>
    <w:rsid w:val="0050361E"/>
    <w:rsid w:val="00505321"/>
    <w:rsid w:val="00505C5C"/>
    <w:rsid w:val="0051198F"/>
    <w:rsid w:val="00512431"/>
    <w:rsid w:val="00515A45"/>
    <w:rsid w:val="005210F0"/>
    <w:rsid w:val="00521955"/>
    <w:rsid w:val="0052422B"/>
    <w:rsid w:val="00525A42"/>
    <w:rsid w:val="00525F5E"/>
    <w:rsid w:val="00527F01"/>
    <w:rsid w:val="0053185D"/>
    <w:rsid w:val="00541B18"/>
    <w:rsid w:val="00542FE7"/>
    <w:rsid w:val="00543995"/>
    <w:rsid w:val="0054483B"/>
    <w:rsid w:val="00553B09"/>
    <w:rsid w:val="00560346"/>
    <w:rsid w:val="00561319"/>
    <w:rsid w:val="00563732"/>
    <w:rsid w:val="00564DAB"/>
    <w:rsid w:val="00567F73"/>
    <w:rsid w:val="00572A7E"/>
    <w:rsid w:val="00573B5C"/>
    <w:rsid w:val="005746D9"/>
    <w:rsid w:val="00575F09"/>
    <w:rsid w:val="00576831"/>
    <w:rsid w:val="00580DBB"/>
    <w:rsid w:val="0058790C"/>
    <w:rsid w:val="0059095C"/>
    <w:rsid w:val="005915C0"/>
    <w:rsid w:val="00595880"/>
    <w:rsid w:val="00597412"/>
    <w:rsid w:val="005A3BD2"/>
    <w:rsid w:val="005A6EDC"/>
    <w:rsid w:val="005B23EC"/>
    <w:rsid w:val="005B5CB2"/>
    <w:rsid w:val="005B6BC3"/>
    <w:rsid w:val="005C2DB1"/>
    <w:rsid w:val="005C327C"/>
    <w:rsid w:val="005C3DB9"/>
    <w:rsid w:val="005C499D"/>
    <w:rsid w:val="005D1943"/>
    <w:rsid w:val="005D263F"/>
    <w:rsid w:val="005D2BF8"/>
    <w:rsid w:val="005D38CA"/>
    <w:rsid w:val="005D4B92"/>
    <w:rsid w:val="005D4D72"/>
    <w:rsid w:val="005E7E0E"/>
    <w:rsid w:val="005F2BFB"/>
    <w:rsid w:val="005F5869"/>
    <w:rsid w:val="00602324"/>
    <w:rsid w:val="00607C79"/>
    <w:rsid w:val="00611719"/>
    <w:rsid w:val="0061309D"/>
    <w:rsid w:val="006149E6"/>
    <w:rsid w:val="00621941"/>
    <w:rsid w:val="006224BC"/>
    <w:rsid w:val="006265C5"/>
    <w:rsid w:val="00626BED"/>
    <w:rsid w:val="0062730B"/>
    <w:rsid w:val="0063097B"/>
    <w:rsid w:val="00630B51"/>
    <w:rsid w:val="00635588"/>
    <w:rsid w:val="006420FE"/>
    <w:rsid w:val="00642ADA"/>
    <w:rsid w:val="00643701"/>
    <w:rsid w:val="0064478E"/>
    <w:rsid w:val="00644A7E"/>
    <w:rsid w:val="00647A38"/>
    <w:rsid w:val="00650042"/>
    <w:rsid w:val="006516FC"/>
    <w:rsid w:val="00661BA6"/>
    <w:rsid w:val="006624C3"/>
    <w:rsid w:val="006672F4"/>
    <w:rsid w:val="006678B9"/>
    <w:rsid w:val="006701DD"/>
    <w:rsid w:val="00670293"/>
    <w:rsid w:val="00683FBB"/>
    <w:rsid w:val="00685EB6"/>
    <w:rsid w:val="006868DB"/>
    <w:rsid w:val="00693AB6"/>
    <w:rsid w:val="006A1D80"/>
    <w:rsid w:val="006A2DE0"/>
    <w:rsid w:val="006A3DE7"/>
    <w:rsid w:val="006A4633"/>
    <w:rsid w:val="006B0109"/>
    <w:rsid w:val="006B3FE7"/>
    <w:rsid w:val="006B6DE8"/>
    <w:rsid w:val="006B7656"/>
    <w:rsid w:val="006C63CC"/>
    <w:rsid w:val="006D4CC0"/>
    <w:rsid w:val="006D638A"/>
    <w:rsid w:val="006E0643"/>
    <w:rsid w:val="006E6018"/>
    <w:rsid w:val="006E6C68"/>
    <w:rsid w:val="006E7094"/>
    <w:rsid w:val="006F6BC5"/>
    <w:rsid w:val="0070100A"/>
    <w:rsid w:val="00701B68"/>
    <w:rsid w:val="00703F1C"/>
    <w:rsid w:val="00707402"/>
    <w:rsid w:val="007116C1"/>
    <w:rsid w:val="0071299B"/>
    <w:rsid w:val="00713708"/>
    <w:rsid w:val="00713CE9"/>
    <w:rsid w:val="00715177"/>
    <w:rsid w:val="0071678C"/>
    <w:rsid w:val="00720F60"/>
    <w:rsid w:val="007244B3"/>
    <w:rsid w:val="00724C43"/>
    <w:rsid w:val="007260E1"/>
    <w:rsid w:val="00726E8A"/>
    <w:rsid w:val="007361E9"/>
    <w:rsid w:val="00737051"/>
    <w:rsid w:val="007426DC"/>
    <w:rsid w:val="00753333"/>
    <w:rsid w:val="00762D15"/>
    <w:rsid w:val="0076358C"/>
    <w:rsid w:val="00770024"/>
    <w:rsid w:val="0077240C"/>
    <w:rsid w:val="00772F87"/>
    <w:rsid w:val="007753F6"/>
    <w:rsid w:val="00775581"/>
    <w:rsid w:val="0078065B"/>
    <w:rsid w:val="00792E6E"/>
    <w:rsid w:val="007942A7"/>
    <w:rsid w:val="007A635B"/>
    <w:rsid w:val="007A7347"/>
    <w:rsid w:val="007A7FA9"/>
    <w:rsid w:val="007B6DB9"/>
    <w:rsid w:val="007C0BF6"/>
    <w:rsid w:val="007C3820"/>
    <w:rsid w:val="007C7D19"/>
    <w:rsid w:val="007D48CE"/>
    <w:rsid w:val="007E0271"/>
    <w:rsid w:val="007E1B11"/>
    <w:rsid w:val="007E25CC"/>
    <w:rsid w:val="007E29EE"/>
    <w:rsid w:val="007E4396"/>
    <w:rsid w:val="007E7F08"/>
    <w:rsid w:val="007F4083"/>
    <w:rsid w:val="007F56D0"/>
    <w:rsid w:val="00802CD1"/>
    <w:rsid w:val="0080427A"/>
    <w:rsid w:val="00804AF9"/>
    <w:rsid w:val="00804F38"/>
    <w:rsid w:val="00810747"/>
    <w:rsid w:val="008118B7"/>
    <w:rsid w:val="00811DD5"/>
    <w:rsid w:val="008126A6"/>
    <w:rsid w:val="0081788F"/>
    <w:rsid w:val="00820D30"/>
    <w:rsid w:val="0082176D"/>
    <w:rsid w:val="00821894"/>
    <w:rsid w:val="00822861"/>
    <w:rsid w:val="00823C5E"/>
    <w:rsid w:val="008254AD"/>
    <w:rsid w:val="008266AC"/>
    <w:rsid w:val="00834776"/>
    <w:rsid w:val="00837329"/>
    <w:rsid w:val="00840FB8"/>
    <w:rsid w:val="00843FAC"/>
    <w:rsid w:val="00847C6A"/>
    <w:rsid w:val="00853EF0"/>
    <w:rsid w:val="008638E9"/>
    <w:rsid w:val="008723BB"/>
    <w:rsid w:val="00872C97"/>
    <w:rsid w:val="00872E17"/>
    <w:rsid w:val="00874819"/>
    <w:rsid w:val="00876576"/>
    <w:rsid w:val="008827B5"/>
    <w:rsid w:val="00885F19"/>
    <w:rsid w:val="00886C6D"/>
    <w:rsid w:val="0088749D"/>
    <w:rsid w:val="008910C8"/>
    <w:rsid w:val="00891104"/>
    <w:rsid w:val="00891A84"/>
    <w:rsid w:val="0089567D"/>
    <w:rsid w:val="00895CC5"/>
    <w:rsid w:val="00897FDC"/>
    <w:rsid w:val="008A0251"/>
    <w:rsid w:val="008A4A65"/>
    <w:rsid w:val="008B6809"/>
    <w:rsid w:val="008B7283"/>
    <w:rsid w:val="008C374B"/>
    <w:rsid w:val="008D2C53"/>
    <w:rsid w:val="008D34DE"/>
    <w:rsid w:val="008D712A"/>
    <w:rsid w:val="008E48FB"/>
    <w:rsid w:val="008F6880"/>
    <w:rsid w:val="009010C5"/>
    <w:rsid w:val="00901D57"/>
    <w:rsid w:val="00904AF3"/>
    <w:rsid w:val="00904BF3"/>
    <w:rsid w:val="00906A62"/>
    <w:rsid w:val="009115AF"/>
    <w:rsid w:val="0091216E"/>
    <w:rsid w:val="009141D3"/>
    <w:rsid w:val="00916316"/>
    <w:rsid w:val="00921D5A"/>
    <w:rsid w:val="00923FE6"/>
    <w:rsid w:val="009266B0"/>
    <w:rsid w:val="009300A4"/>
    <w:rsid w:val="0093794B"/>
    <w:rsid w:val="00941C49"/>
    <w:rsid w:val="00942EF6"/>
    <w:rsid w:val="0094320B"/>
    <w:rsid w:val="0094445F"/>
    <w:rsid w:val="00947434"/>
    <w:rsid w:val="00961C9C"/>
    <w:rsid w:val="00966E03"/>
    <w:rsid w:val="00972341"/>
    <w:rsid w:val="00976322"/>
    <w:rsid w:val="00977A36"/>
    <w:rsid w:val="00977E61"/>
    <w:rsid w:val="009803C8"/>
    <w:rsid w:val="0098283F"/>
    <w:rsid w:val="00983797"/>
    <w:rsid w:val="00984329"/>
    <w:rsid w:val="00984349"/>
    <w:rsid w:val="009845EA"/>
    <w:rsid w:val="009869CE"/>
    <w:rsid w:val="00990151"/>
    <w:rsid w:val="0099562B"/>
    <w:rsid w:val="009A1DCF"/>
    <w:rsid w:val="009A26F3"/>
    <w:rsid w:val="009A29BF"/>
    <w:rsid w:val="009A38C0"/>
    <w:rsid w:val="009A6F16"/>
    <w:rsid w:val="009B2AD8"/>
    <w:rsid w:val="009B6D4D"/>
    <w:rsid w:val="009C0845"/>
    <w:rsid w:val="009C330E"/>
    <w:rsid w:val="009C5E7D"/>
    <w:rsid w:val="009C66CA"/>
    <w:rsid w:val="009C6B04"/>
    <w:rsid w:val="009C6EDF"/>
    <w:rsid w:val="009D241C"/>
    <w:rsid w:val="009D6DD8"/>
    <w:rsid w:val="009E564D"/>
    <w:rsid w:val="009E64B3"/>
    <w:rsid w:val="009E6584"/>
    <w:rsid w:val="009E7179"/>
    <w:rsid w:val="009E7A10"/>
    <w:rsid w:val="009F1B6E"/>
    <w:rsid w:val="00A01AA0"/>
    <w:rsid w:val="00A0205B"/>
    <w:rsid w:val="00A14E66"/>
    <w:rsid w:val="00A16180"/>
    <w:rsid w:val="00A16630"/>
    <w:rsid w:val="00A16839"/>
    <w:rsid w:val="00A17064"/>
    <w:rsid w:val="00A21E93"/>
    <w:rsid w:val="00A23C1A"/>
    <w:rsid w:val="00A2509B"/>
    <w:rsid w:val="00A37D88"/>
    <w:rsid w:val="00A415C6"/>
    <w:rsid w:val="00A45BAF"/>
    <w:rsid w:val="00A51440"/>
    <w:rsid w:val="00A52937"/>
    <w:rsid w:val="00A544AD"/>
    <w:rsid w:val="00A5463E"/>
    <w:rsid w:val="00A563AF"/>
    <w:rsid w:val="00A5711D"/>
    <w:rsid w:val="00A61D0B"/>
    <w:rsid w:val="00A61ECA"/>
    <w:rsid w:val="00A62AD5"/>
    <w:rsid w:val="00A6412A"/>
    <w:rsid w:val="00A64A9C"/>
    <w:rsid w:val="00A652A9"/>
    <w:rsid w:val="00A66AB9"/>
    <w:rsid w:val="00A71D1E"/>
    <w:rsid w:val="00A75908"/>
    <w:rsid w:val="00A810C6"/>
    <w:rsid w:val="00A8454D"/>
    <w:rsid w:val="00A847E5"/>
    <w:rsid w:val="00A85900"/>
    <w:rsid w:val="00A861AB"/>
    <w:rsid w:val="00A87388"/>
    <w:rsid w:val="00A914DF"/>
    <w:rsid w:val="00A93244"/>
    <w:rsid w:val="00A977F2"/>
    <w:rsid w:val="00AA39AB"/>
    <w:rsid w:val="00AA4B5E"/>
    <w:rsid w:val="00AA53FE"/>
    <w:rsid w:val="00AA56DF"/>
    <w:rsid w:val="00AB3BEF"/>
    <w:rsid w:val="00AB6491"/>
    <w:rsid w:val="00AB77E7"/>
    <w:rsid w:val="00AC265F"/>
    <w:rsid w:val="00AC38FA"/>
    <w:rsid w:val="00AC5EA9"/>
    <w:rsid w:val="00AD502F"/>
    <w:rsid w:val="00AE3DD7"/>
    <w:rsid w:val="00AF1EA2"/>
    <w:rsid w:val="00AF3659"/>
    <w:rsid w:val="00AF3F66"/>
    <w:rsid w:val="00AF44FF"/>
    <w:rsid w:val="00B01091"/>
    <w:rsid w:val="00B03291"/>
    <w:rsid w:val="00B052F7"/>
    <w:rsid w:val="00B06AB3"/>
    <w:rsid w:val="00B07A3A"/>
    <w:rsid w:val="00B115CE"/>
    <w:rsid w:val="00B1556B"/>
    <w:rsid w:val="00B23B7A"/>
    <w:rsid w:val="00B25267"/>
    <w:rsid w:val="00B26B90"/>
    <w:rsid w:val="00B3292E"/>
    <w:rsid w:val="00B37EDD"/>
    <w:rsid w:val="00B402D5"/>
    <w:rsid w:val="00B414D2"/>
    <w:rsid w:val="00B45DA9"/>
    <w:rsid w:val="00B505D4"/>
    <w:rsid w:val="00B508AC"/>
    <w:rsid w:val="00B61B94"/>
    <w:rsid w:val="00B62E28"/>
    <w:rsid w:val="00B63759"/>
    <w:rsid w:val="00B63957"/>
    <w:rsid w:val="00B658AE"/>
    <w:rsid w:val="00B66BEF"/>
    <w:rsid w:val="00B70EC1"/>
    <w:rsid w:val="00B73C61"/>
    <w:rsid w:val="00B73DEC"/>
    <w:rsid w:val="00B74075"/>
    <w:rsid w:val="00B767E2"/>
    <w:rsid w:val="00B81EE3"/>
    <w:rsid w:val="00B85767"/>
    <w:rsid w:val="00B93726"/>
    <w:rsid w:val="00B94989"/>
    <w:rsid w:val="00B9635D"/>
    <w:rsid w:val="00BA033F"/>
    <w:rsid w:val="00BB0184"/>
    <w:rsid w:val="00BB161B"/>
    <w:rsid w:val="00BB3E65"/>
    <w:rsid w:val="00BB538D"/>
    <w:rsid w:val="00BB65EA"/>
    <w:rsid w:val="00BC2254"/>
    <w:rsid w:val="00BC4200"/>
    <w:rsid w:val="00BC4B11"/>
    <w:rsid w:val="00BC6DD6"/>
    <w:rsid w:val="00BC79E4"/>
    <w:rsid w:val="00BD1169"/>
    <w:rsid w:val="00BE3EB0"/>
    <w:rsid w:val="00BE4B6F"/>
    <w:rsid w:val="00BF0F03"/>
    <w:rsid w:val="00BF33DF"/>
    <w:rsid w:val="00BF5023"/>
    <w:rsid w:val="00C0032E"/>
    <w:rsid w:val="00C0037D"/>
    <w:rsid w:val="00C030FF"/>
    <w:rsid w:val="00C04674"/>
    <w:rsid w:val="00C04CD9"/>
    <w:rsid w:val="00C05DE1"/>
    <w:rsid w:val="00C061CF"/>
    <w:rsid w:val="00C1634A"/>
    <w:rsid w:val="00C16C5E"/>
    <w:rsid w:val="00C27603"/>
    <w:rsid w:val="00C32059"/>
    <w:rsid w:val="00C33817"/>
    <w:rsid w:val="00C355ED"/>
    <w:rsid w:val="00C43CF6"/>
    <w:rsid w:val="00C45575"/>
    <w:rsid w:val="00C46555"/>
    <w:rsid w:val="00C47C37"/>
    <w:rsid w:val="00C512F0"/>
    <w:rsid w:val="00C5134D"/>
    <w:rsid w:val="00C52737"/>
    <w:rsid w:val="00C52919"/>
    <w:rsid w:val="00C57C4C"/>
    <w:rsid w:val="00C62663"/>
    <w:rsid w:val="00C62E28"/>
    <w:rsid w:val="00C65014"/>
    <w:rsid w:val="00C66609"/>
    <w:rsid w:val="00C67E6C"/>
    <w:rsid w:val="00C75096"/>
    <w:rsid w:val="00C773B5"/>
    <w:rsid w:val="00C86CA1"/>
    <w:rsid w:val="00C91C27"/>
    <w:rsid w:val="00C9354D"/>
    <w:rsid w:val="00C9563E"/>
    <w:rsid w:val="00CA42D6"/>
    <w:rsid w:val="00CB16B3"/>
    <w:rsid w:val="00CC0C1E"/>
    <w:rsid w:val="00CC2FB7"/>
    <w:rsid w:val="00CC37B0"/>
    <w:rsid w:val="00CC47D0"/>
    <w:rsid w:val="00CC51D3"/>
    <w:rsid w:val="00CD566D"/>
    <w:rsid w:val="00CD6511"/>
    <w:rsid w:val="00CE0543"/>
    <w:rsid w:val="00CE1C62"/>
    <w:rsid w:val="00CE535B"/>
    <w:rsid w:val="00CE7B1F"/>
    <w:rsid w:val="00CE7CF6"/>
    <w:rsid w:val="00CF3374"/>
    <w:rsid w:val="00CF41C9"/>
    <w:rsid w:val="00CF47DE"/>
    <w:rsid w:val="00CF4D48"/>
    <w:rsid w:val="00D031BC"/>
    <w:rsid w:val="00D0331F"/>
    <w:rsid w:val="00D05F4D"/>
    <w:rsid w:val="00D10D12"/>
    <w:rsid w:val="00D13EF0"/>
    <w:rsid w:val="00D14536"/>
    <w:rsid w:val="00D15E60"/>
    <w:rsid w:val="00D15E8E"/>
    <w:rsid w:val="00D20FD1"/>
    <w:rsid w:val="00D21FC9"/>
    <w:rsid w:val="00D22158"/>
    <w:rsid w:val="00D221F2"/>
    <w:rsid w:val="00D23B0E"/>
    <w:rsid w:val="00D23E38"/>
    <w:rsid w:val="00D2711F"/>
    <w:rsid w:val="00D27563"/>
    <w:rsid w:val="00D30774"/>
    <w:rsid w:val="00D40A85"/>
    <w:rsid w:val="00D423A6"/>
    <w:rsid w:val="00D45003"/>
    <w:rsid w:val="00D4663D"/>
    <w:rsid w:val="00D46FA4"/>
    <w:rsid w:val="00D47266"/>
    <w:rsid w:val="00D52A88"/>
    <w:rsid w:val="00D52F8F"/>
    <w:rsid w:val="00D56C65"/>
    <w:rsid w:val="00D60CB2"/>
    <w:rsid w:val="00D63622"/>
    <w:rsid w:val="00D6527D"/>
    <w:rsid w:val="00D65FEF"/>
    <w:rsid w:val="00D66014"/>
    <w:rsid w:val="00D7275B"/>
    <w:rsid w:val="00D732D5"/>
    <w:rsid w:val="00D73331"/>
    <w:rsid w:val="00D75BA6"/>
    <w:rsid w:val="00D81B6E"/>
    <w:rsid w:val="00D82047"/>
    <w:rsid w:val="00D83603"/>
    <w:rsid w:val="00D8524A"/>
    <w:rsid w:val="00D852E4"/>
    <w:rsid w:val="00D90182"/>
    <w:rsid w:val="00D917CD"/>
    <w:rsid w:val="00D91C40"/>
    <w:rsid w:val="00D91DFC"/>
    <w:rsid w:val="00D9319E"/>
    <w:rsid w:val="00D949E3"/>
    <w:rsid w:val="00D956EC"/>
    <w:rsid w:val="00D96D3A"/>
    <w:rsid w:val="00D9717F"/>
    <w:rsid w:val="00DA0CE9"/>
    <w:rsid w:val="00DA0EB1"/>
    <w:rsid w:val="00DA120B"/>
    <w:rsid w:val="00DA4039"/>
    <w:rsid w:val="00DA4BC1"/>
    <w:rsid w:val="00DA5717"/>
    <w:rsid w:val="00DB2646"/>
    <w:rsid w:val="00DB2B19"/>
    <w:rsid w:val="00DB3101"/>
    <w:rsid w:val="00DB556F"/>
    <w:rsid w:val="00DC0B71"/>
    <w:rsid w:val="00DC290A"/>
    <w:rsid w:val="00DC32B4"/>
    <w:rsid w:val="00DD737D"/>
    <w:rsid w:val="00DE3204"/>
    <w:rsid w:val="00DE47EF"/>
    <w:rsid w:val="00DE771F"/>
    <w:rsid w:val="00DE77F2"/>
    <w:rsid w:val="00DF1140"/>
    <w:rsid w:val="00DF7FBF"/>
    <w:rsid w:val="00E00008"/>
    <w:rsid w:val="00E0056E"/>
    <w:rsid w:val="00E02591"/>
    <w:rsid w:val="00E078F3"/>
    <w:rsid w:val="00E07C95"/>
    <w:rsid w:val="00E16E5C"/>
    <w:rsid w:val="00E20117"/>
    <w:rsid w:val="00E20249"/>
    <w:rsid w:val="00E21CC4"/>
    <w:rsid w:val="00E2370B"/>
    <w:rsid w:val="00E23E58"/>
    <w:rsid w:val="00E251A5"/>
    <w:rsid w:val="00E25800"/>
    <w:rsid w:val="00E26F98"/>
    <w:rsid w:val="00E31F6B"/>
    <w:rsid w:val="00E32320"/>
    <w:rsid w:val="00E32EAC"/>
    <w:rsid w:val="00E35BAE"/>
    <w:rsid w:val="00E3648F"/>
    <w:rsid w:val="00E379E7"/>
    <w:rsid w:val="00E43D38"/>
    <w:rsid w:val="00E44B28"/>
    <w:rsid w:val="00E45D68"/>
    <w:rsid w:val="00E461E0"/>
    <w:rsid w:val="00E47793"/>
    <w:rsid w:val="00E47923"/>
    <w:rsid w:val="00E5784A"/>
    <w:rsid w:val="00E61268"/>
    <w:rsid w:val="00E617D1"/>
    <w:rsid w:val="00E61D3A"/>
    <w:rsid w:val="00E6352B"/>
    <w:rsid w:val="00E65E40"/>
    <w:rsid w:val="00E70E62"/>
    <w:rsid w:val="00E712FF"/>
    <w:rsid w:val="00E75AF4"/>
    <w:rsid w:val="00E8138A"/>
    <w:rsid w:val="00E84B39"/>
    <w:rsid w:val="00E8596F"/>
    <w:rsid w:val="00E907A4"/>
    <w:rsid w:val="00E93C1E"/>
    <w:rsid w:val="00E94888"/>
    <w:rsid w:val="00E9722D"/>
    <w:rsid w:val="00EA0AD1"/>
    <w:rsid w:val="00EA3FFF"/>
    <w:rsid w:val="00EA69FB"/>
    <w:rsid w:val="00EB1DB0"/>
    <w:rsid w:val="00EB3DA9"/>
    <w:rsid w:val="00EB447E"/>
    <w:rsid w:val="00EB48B7"/>
    <w:rsid w:val="00EB6A9A"/>
    <w:rsid w:val="00EB6D54"/>
    <w:rsid w:val="00EC1CEA"/>
    <w:rsid w:val="00EC2EC1"/>
    <w:rsid w:val="00EC42D4"/>
    <w:rsid w:val="00EC4629"/>
    <w:rsid w:val="00EC5AF2"/>
    <w:rsid w:val="00ED31A3"/>
    <w:rsid w:val="00ED6A9D"/>
    <w:rsid w:val="00EE09BF"/>
    <w:rsid w:val="00EE0AD5"/>
    <w:rsid w:val="00EE5D1E"/>
    <w:rsid w:val="00EF0C7D"/>
    <w:rsid w:val="00EF10C1"/>
    <w:rsid w:val="00EF3D3F"/>
    <w:rsid w:val="00EF6040"/>
    <w:rsid w:val="00F06926"/>
    <w:rsid w:val="00F0763A"/>
    <w:rsid w:val="00F07E0E"/>
    <w:rsid w:val="00F12405"/>
    <w:rsid w:val="00F14818"/>
    <w:rsid w:val="00F15A3D"/>
    <w:rsid w:val="00F16DCC"/>
    <w:rsid w:val="00F21FF3"/>
    <w:rsid w:val="00F255AB"/>
    <w:rsid w:val="00F31F5C"/>
    <w:rsid w:val="00F33F70"/>
    <w:rsid w:val="00F34B2E"/>
    <w:rsid w:val="00F47594"/>
    <w:rsid w:val="00F52832"/>
    <w:rsid w:val="00F534FE"/>
    <w:rsid w:val="00F54856"/>
    <w:rsid w:val="00F64DC1"/>
    <w:rsid w:val="00F72D37"/>
    <w:rsid w:val="00F749BB"/>
    <w:rsid w:val="00F74C31"/>
    <w:rsid w:val="00F828B6"/>
    <w:rsid w:val="00F8311E"/>
    <w:rsid w:val="00F8522B"/>
    <w:rsid w:val="00F87C82"/>
    <w:rsid w:val="00F975AE"/>
    <w:rsid w:val="00FA0A32"/>
    <w:rsid w:val="00FA22D0"/>
    <w:rsid w:val="00FA34E7"/>
    <w:rsid w:val="00FA4D64"/>
    <w:rsid w:val="00FA71D9"/>
    <w:rsid w:val="00FB2077"/>
    <w:rsid w:val="00FB3D8F"/>
    <w:rsid w:val="00FB4D3C"/>
    <w:rsid w:val="00FB562D"/>
    <w:rsid w:val="00FB5CA6"/>
    <w:rsid w:val="00FC0277"/>
    <w:rsid w:val="00FC091D"/>
    <w:rsid w:val="00FC45CE"/>
    <w:rsid w:val="00FC52A1"/>
    <w:rsid w:val="00FC657A"/>
    <w:rsid w:val="00FD5DE0"/>
    <w:rsid w:val="00FE069D"/>
    <w:rsid w:val="00FE0B92"/>
    <w:rsid w:val="00FE258C"/>
    <w:rsid w:val="00FE47BC"/>
    <w:rsid w:val="00FE7B08"/>
    <w:rsid w:val="00FF077F"/>
    <w:rsid w:val="00FF1BB1"/>
    <w:rsid w:val="00FF3516"/>
    <w:rsid w:val="00FF478B"/>
    <w:rsid w:val="00FF4F07"/>
    <w:rsid w:val="00FF6295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8884F"/>
  <w15:docId w15:val="{CFC5CC2E-1A8D-4C4E-9846-6114FE9E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6702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45D6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45D68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E45D68"/>
    <w:rPr>
      <w:color w:val="0000FF" w:themeColor="hyperlink"/>
      <w:u w:val="single"/>
    </w:rPr>
  </w:style>
  <w:style w:type="paragraph" w:customStyle="1" w:styleId="Default">
    <w:name w:val="Default"/>
    <w:rsid w:val="00E07C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915C0"/>
  </w:style>
  <w:style w:type="character" w:styleId="CommentReference">
    <w:name w:val="annotation reference"/>
    <w:basedOn w:val="DefaultParagraphFont"/>
    <w:semiHidden/>
    <w:unhideWhenUsed/>
    <w:rsid w:val="00B115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15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15C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5C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i-N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2D6ECB8B03B4382C91A09B0799AFE" ma:contentTypeVersion="14" ma:contentTypeDescription="Create a new document." ma:contentTypeScope="" ma:versionID="6162632499c2883e096d1dbafb9863b6">
  <xsd:schema xmlns:xsd="http://www.w3.org/2001/XMLSchema" xmlns:xs="http://www.w3.org/2001/XMLSchema" xmlns:p="http://schemas.microsoft.com/office/2006/metadata/properties" xmlns:ns3="f10083ce-2ffd-4960-b483-bd16553852c0" xmlns:ns4="830122f6-9a2d-4505-8ce3-a3491f4c9ba9" targetNamespace="http://schemas.microsoft.com/office/2006/metadata/properties" ma:root="true" ma:fieldsID="84fea0718d868c6a4f8be1e8b408ed52" ns3:_="" ns4:_="">
    <xsd:import namespace="f10083ce-2ffd-4960-b483-bd16553852c0"/>
    <xsd:import namespace="830122f6-9a2d-4505-8ce3-a3491f4c9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083ce-2ffd-4960-b483-bd165538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22f6-9a2d-4505-8ce3-a3491f4c9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39478-D913-4667-8F9E-8F864FD91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B6360-2E46-48A5-9708-A44C649E7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547326-3B0F-44C2-A69D-B69216FC7D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C9CF7-6738-44D1-A604-6DA8A1AB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083ce-2ffd-4960-b483-bd16553852c0"/>
    <ds:schemaRef ds:uri="830122f6-9a2d-4505-8ce3-a3491f4c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</Template>
  <TotalTime>67</TotalTime>
  <Pages>2</Pages>
  <Words>218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Hewlett-Packard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Shari Cunningham</dc:creator>
  <cp:lastModifiedBy>Kassebaum, Travis J</cp:lastModifiedBy>
  <cp:revision>9</cp:revision>
  <cp:lastPrinted>2019-08-23T19:10:00Z</cp:lastPrinted>
  <dcterms:created xsi:type="dcterms:W3CDTF">2024-11-20T13:39:00Z</dcterms:created>
  <dcterms:modified xsi:type="dcterms:W3CDTF">2024-11-20T14:50:00Z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ContentTypeId">
    <vt:lpwstr>0x01010096F2D6ECB8B03B4382C91A09B0799AFE</vt:lpwstr>
  </property>
</Properties>
</file>