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884F" w14:textId="783694F2" w:rsidR="00990151" w:rsidRPr="00670293" w:rsidRDefault="005210F0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  <w:bookmarkStart w:id="0" w:name="_Toc301960579"/>
      <w:r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60FD0784" wp14:editId="366B1B16">
            <wp:simplePos x="0" y="0"/>
            <wp:positionH relativeFrom="margin">
              <wp:posOffset>-190500</wp:posOffset>
            </wp:positionH>
            <wp:positionV relativeFrom="page">
              <wp:posOffset>723824</wp:posOffset>
            </wp:positionV>
            <wp:extent cx="2590800" cy="1554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_right_St_louis_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151" w:rsidRPr="00670293"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46488873" wp14:editId="73755B25">
            <wp:simplePos x="27527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676400" cy="904875"/>
            <wp:effectExtent l="0" t="0" r="0" b="0"/>
            <wp:wrapSquare wrapText="bothSides"/>
            <wp:docPr id="4" name="Picture 4" descr="ASCE St.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CE St. Lou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88850" w14:textId="77777777" w:rsidR="00990151" w:rsidRPr="00670293" w:rsidRDefault="00990151" w:rsidP="006702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1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2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3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4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5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6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7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40"/>
          <w:szCs w:val="40"/>
        </w:rPr>
      </w:pPr>
      <w:r w:rsidRPr="00670293">
        <w:rPr>
          <w:rFonts w:ascii="Times New Roman" w:hAnsi="Times New Roman"/>
          <w:sz w:val="40"/>
          <w:szCs w:val="40"/>
        </w:rPr>
        <w:t xml:space="preserve">St. Louis Chapter </w:t>
      </w:r>
      <w:r w:rsidR="00D66014">
        <w:rPr>
          <w:rFonts w:ascii="Times New Roman" w:hAnsi="Times New Roman"/>
          <w:sz w:val="40"/>
          <w:szCs w:val="40"/>
        </w:rPr>
        <w:t xml:space="preserve">of the </w:t>
      </w:r>
      <w:r w:rsidRPr="00670293">
        <w:rPr>
          <w:rFonts w:ascii="Times New Roman" w:hAnsi="Times New Roman"/>
          <w:sz w:val="40"/>
          <w:szCs w:val="40"/>
        </w:rPr>
        <w:t>Geo-Institute</w:t>
      </w:r>
      <w:bookmarkEnd w:id="0"/>
    </w:p>
    <w:p w14:paraId="46488858" w14:textId="72A1F136" w:rsidR="00810747" w:rsidRPr="00670293" w:rsidRDefault="00B61B94" w:rsidP="00670293">
      <w:pPr>
        <w:pStyle w:val="Title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</w:t>
      </w:r>
      <w:r w:rsidR="00990151" w:rsidRPr="00670293">
        <w:rPr>
          <w:rFonts w:ascii="Times New Roman" w:hAnsi="Times New Roman"/>
          <w:sz w:val="28"/>
          <w:szCs w:val="28"/>
        </w:rPr>
        <w:tab/>
      </w:r>
    </w:p>
    <w:p w14:paraId="46488859" w14:textId="77777777" w:rsidR="00670293" w:rsidRPr="00670293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A" w14:textId="36C516C7" w:rsidR="00990151" w:rsidRDefault="00670293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D60CB2">
        <w:rPr>
          <w:rFonts w:ascii="Times New Roman" w:hAnsi="Times New Roman"/>
          <w:b/>
          <w:sz w:val="22"/>
          <w:szCs w:val="22"/>
        </w:rPr>
        <w:t xml:space="preserve">Meeting Date and Time: </w:t>
      </w:r>
      <w:r w:rsidR="00C773B5">
        <w:rPr>
          <w:rFonts w:ascii="Times New Roman" w:hAnsi="Times New Roman"/>
          <w:b/>
          <w:sz w:val="22"/>
          <w:szCs w:val="22"/>
        </w:rPr>
        <w:tab/>
      </w:r>
      <w:r w:rsidR="001D130C">
        <w:rPr>
          <w:rFonts w:ascii="Times New Roman" w:hAnsi="Times New Roman"/>
          <w:b/>
          <w:sz w:val="22"/>
          <w:szCs w:val="22"/>
        </w:rPr>
        <w:t>March</w:t>
      </w:r>
      <w:r w:rsidR="008A2898">
        <w:rPr>
          <w:rFonts w:ascii="Times New Roman" w:hAnsi="Times New Roman"/>
          <w:b/>
          <w:sz w:val="22"/>
          <w:szCs w:val="22"/>
        </w:rPr>
        <w:t xml:space="preserve"> </w:t>
      </w:r>
      <w:r w:rsidR="001D130C">
        <w:rPr>
          <w:rFonts w:ascii="Times New Roman" w:hAnsi="Times New Roman"/>
          <w:b/>
          <w:sz w:val="22"/>
          <w:szCs w:val="22"/>
        </w:rPr>
        <w:t>11</w:t>
      </w:r>
      <w:r w:rsidR="008D7957">
        <w:rPr>
          <w:rFonts w:ascii="Times New Roman" w:hAnsi="Times New Roman"/>
          <w:b/>
          <w:sz w:val="22"/>
          <w:szCs w:val="22"/>
        </w:rPr>
        <w:t>, 2025</w:t>
      </w:r>
    </w:p>
    <w:p w14:paraId="54DBC354" w14:textId="77777777" w:rsidR="00C47C37" w:rsidRDefault="00C47C37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34AC30EF" w14:textId="3EAC007C" w:rsidR="00C47C37" w:rsidRPr="00D60CB2" w:rsidRDefault="00C47C37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Attendance: </w:t>
      </w:r>
    </w:p>
    <w:p w14:paraId="255180CD" w14:textId="77777777" w:rsidR="00C773B5" w:rsidRDefault="00C773B5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46E0130" w14:textId="7BE87B9F" w:rsidR="002C2C6E" w:rsidRPr="00024B8C" w:rsidRDefault="00670293" w:rsidP="00024B8C">
      <w:pPr>
        <w:pStyle w:val="Default"/>
        <w:rPr>
          <w:b/>
          <w:sz w:val="22"/>
          <w:szCs w:val="22"/>
        </w:rPr>
      </w:pPr>
      <w:r w:rsidRPr="00D60CB2">
        <w:rPr>
          <w:b/>
          <w:sz w:val="22"/>
          <w:szCs w:val="22"/>
        </w:rPr>
        <w:t xml:space="preserve">Meeting Location: </w:t>
      </w:r>
      <w:r w:rsidR="00984349" w:rsidRPr="00D60CB2">
        <w:rPr>
          <w:b/>
          <w:sz w:val="22"/>
          <w:szCs w:val="22"/>
        </w:rPr>
        <w:tab/>
      </w:r>
      <w:r w:rsidR="00872E17" w:rsidRPr="00D60CB2">
        <w:rPr>
          <w:b/>
          <w:sz w:val="22"/>
          <w:szCs w:val="22"/>
        </w:rPr>
        <w:tab/>
      </w:r>
      <w:r w:rsidR="008A2898">
        <w:rPr>
          <w:b/>
          <w:sz w:val="22"/>
          <w:szCs w:val="22"/>
        </w:rPr>
        <w:t>T</w:t>
      </w:r>
      <w:r w:rsidR="00D4027D">
        <w:rPr>
          <w:b/>
          <w:sz w:val="22"/>
          <w:szCs w:val="22"/>
        </w:rPr>
        <w:t>EAMS</w:t>
      </w:r>
    </w:p>
    <w:p w14:paraId="4FA78F9F" w14:textId="77777777" w:rsidR="00904AF3" w:rsidRDefault="00904AF3" w:rsidP="00904AF3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5ABE727" w14:textId="169297E1" w:rsidR="00C46555" w:rsidRDefault="00C46555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 xml:space="preserve">Structural and Geo-Confluence </w:t>
      </w:r>
      <w:r w:rsidR="00240F4A">
        <w:rPr>
          <w:rFonts w:ascii="Times New Roman" w:hAnsi="Times New Roman"/>
          <w:b/>
          <w:sz w:val="22"/>
          <w:szCs w:val="22"/>
        </w:rPr>
        <w:t>202</w:t>
      </w:r>
      <w:r w:rsidR="00B61B94">
        <w:rPr>
          <w:rFonts w:ascii="Times New Roman" w:hAnsi="Times New Roman"/>
          <w:b/>
          <w:sz w:val="22"/>
          <w:szCs w:val="22"/>
        </w:rPr>
        <w:t>4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</w:p>
    <w:p w14:paraId="5076654C" w14:textId="4280F4A1" w:rsidR="00412D8D" w:rsidRPr="00AD0428" w:rsidRDefault="00AC3BC9" w:rsidP="000876E4">
      <w:pPr>
        <w:spacing w:line="240" w:lineRule="auto"/>
        <w:ind w:left="720"/>
        <w:rPr>
          <w:rFonts w:ascii="Times New Roman" w:hAnsi="Times New Roman"/>
          <w:bCs/>
          <w:sz w:val="22"/>
          <w:szCs w:val="22"/>
        </w:rPr>
      </w:pPr>
      <w:r w:rsidRPr="00AD0428">
        <w:rPr>
          <w:rFonts w:ascii="Times New Roman" w:hAnsi="Times New Roman"/>
          <w:bCs/>
          <w:sz w:val="22"/>
          <w:szCs w:val="22"/>
        </w:rPr>
        <w:t>Financials</w:t>
      </w:r>
      <w:r w:rsidR="00F817D9">
        <w:rPr>
          <w:rFonts w:ascii="Times New Roman" w:hAnsi="Times New Roman"/>
          <w:bCs/>
          <w:sz w:val="22"/>
          <w:szCs w:val="22"/>
        </w:rPr>
        <w:t xml:space="preserve">: no update </w:t>
      </w:r>
    </w:p>
    <w:p w14:paraId="479F51C2" w14:textId="43124EB2" w:rsidR="00CE3BBB" w:rsidRPr="00AD0428" w:rsidRDefault="00CE3BBB" w:rsidP="00AD0428">
      <w:pPr>
        <w:spacing w:line="240" w:lineRule="auto"/>
        <w:ind w:left="720"/>
        <w:rPr>
          <w:rFonts w:ascii="Times New Roman" w:hAnsi="Times New Roman"/>
          <w:bCs/>
          <w:sz w:val="22"/>
          <w:szCs w:val="22"/>
        </w:rPr>
      </w:pPr>
      <w:r w:rsidRPr="00AD0428">
        <w:rPr>
          <w:rFonts w:ascii="Times New Roman" w:hAnsi="Times New Roman"/>
          <w:bCs/>
          <w:sz w:val="22"/>
          <w:szCs w:val="22"/>
        </w:rPr>
        <w:t>Date penciled in for 2025 and draft contract</w:t>
      </w:r>
      <w:r w:rsidR="00AD0428">
        <w:rPr>
          <w:rFonts w:ascii="Times New Roman" w:hAnsi="Times New Roman"/>
          <w:bCs/>
          <w:sz w:val="22"/>
          <w:szCs w:val="22"/>
        </w:rPr>
        <w:t>. November 5</w:t>
      </w:r>
      <w:r w:rsidR="00AD0428" w:rsidRPr="00AD0428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AD0428">
        <w:rPr>
          <w:rFonts w:ascii="Times New Roman" w:hAnsi="Times New Roman"/>
          <w:bCs/>
          <w:sz w:val="22"/>
          <w:szCs w:val="22"/>
        </w:rPr>
        <w:t xml:space="preserve"> </w:t>
      </w:r>
    </w:p>
    <w:p w14:paraId="53CA47B3" w14:textId="70D9EA67" w:rsidR="009A6F16" w:rsidRPr="00412D8D" w:rsidRDefault="0023773F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Finance Update, current Fiscal Year</w:t>
      </w:r>
    </w:p>
    <w:p w14:paraId="208EEDE1" w14:textId="28289F47" w:rsidR="00A01AA0" w:rsidRDefault="00377BB3" w:rsidP="00A01AA0">
      <w:pPr>
        <w:pStyle w:val="ListParagraph"/>
        <w:spacing w:line="240" w:lineRule="auto"/>
        <w:ind w:left="9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Net positive of 17k</w:t>
      </w:r>
    </w:p>
    <w:p w14:paraId="104D9489" w14:textId="7DF09019" w:rsidR="00377BB3" w:rsidRPr="00AD0428" w:rsidRDefault="00F3684B" w:rsidP="00A01AA0">
      <w:pPr>
        <w:pStyle w:val="ListParagraph"/>
        <w:spacing w:line="240" w:lineRule="auto"/>
        <w:ind w:left="9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31k </w:t>
      </w:r>
    </w:p>
    <w:p w14:paraId="0822B4ED" w14:textId="6F6758AE" w:rsidR="001C1026" w:rsidRPr="00412D8D" w:rsidRDefault="00BC79E4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Scholarship </w:t>
      </w:r>
      <w:r w:rsidR="008638E9">
        <w:rPr>
          <w:rFonts w:ascii="Times New Roman" w:hAnsi="Times New Roman"/>
          <w:b/>
          <w:sz w:val="22"/>
          <w:szCs w:val="22"/>
        </w:rPr>
        <w:t>Awardees</w:t>
      </w:r>
    </w:p>
    <w:p w14:paraId="66B2F903" w14:textId="1F3041E5" w:rsidR="00414BDD" w:rsidRDefault="00AC3BC9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Notice </w:t>
      </w:r>
      <w:proofErr w:type="gramStart"/>
      <w:r>
        <w:rPr>
          <w:rFonts w:ascii="Times New Roman" w:hAnsi="Times New Roman"/>
          <w:sz w:val="22"/>
          <w:szCs w:val="22"/>
        </w:rPr>
        <w:t>sent</w:t>
      </w:r>
      <w:proofErr w:type="gramEnd"/>
    </w:p>
    <w:p w14:paraId="6FF0AA0A" w14:textId="71851872" w:rsidR="00C95043" w:rsidRDefault="00C95043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Zack to </w:t>
      </w:r>
      <w:proofErr w:type="spellStart"/>
      <w:r>
        <w:rPr>
          <w:rFonts w:ascii="Times New Roman" w:hAnsi="Times New Roman"/>
          <w:sz w:val="22"/>
          <w:szCs w:val="22"/>
        </w:rPr>
        <w:t>sent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reminders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14:paraId="12C6E261" w14:textId="70719358" w:rsidR="00AC3BC9" w:rsidRDefault="00AC3BC9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Alizadeh </w:t>
      </w:r>
      <w:r w:rsidR="003633C8">
        <w:rPr>
          <w:rFonts w:ascii="Times New Roman" w:hAnsi="Times New Roman"/>
          <w:sz w:val="22"/>
          <w:szCs w:val="22"/>
        </w:rPr>
        <w:t xml:space="preserve">to be sent (dale smith and </w:t>
      </w:r>
      <w:proofErr w:type="spellStart"/>
      <w:r w:rsidR="003633C8">
        <w:rPr>
          <w:rFonts w:ascii="Times New Roman" w:hAnsi="Times New Roman"/>
          <w:sz w:val="22"/>
          <w:szCs w:val="22"/>
        </w:rPr>
        <w:t>greg</w:t>
      </w:r>
      <w:proofErr w:type="spellEnd"/>
      <w:r w:rsidR="003633C8">
        <w:rPr>
          <w:rFonts w:ascii="Times New Roman" w:hAnsi="Times New Roman"/>
          <w:sz w:val="22"/>
          <w:szCs w:val="22"/>
        </w:rPr>
        <w:t xml:space="preserve"> hempen). May increase </w:t>
      </w:r>
      <w:proofErr w:type="gramStart"/>
      <w:r w:rsidR="003633C8">
        <w:rPr>
          <w:rFonts w:ascii="Times New Roman" w:hAnsi="Times New Roman"/>
          <w:sz w:val="22"/>
          <w:szCs w:val="22"/>
        </w:rPr>
        <w:t>amount</w:t>
      </w:r>
      <w:proofErr w:type="gramEnd"/>
      <w:r w:rsidR="003633C8">
        <w:rPr>
          <w:rFonts w:ascii="Times New Roman" w:hAnsi="Times New Roman"/>
          <w:sz w:val="22"/>
          <w:szCs w:val="22"/>
        </w:rPr>
        <w:t xml:space="preserve"> </w:t>
      </w:r>
    </w:p>
    <w:p w14:paraId="7171D89D" w14:textId="79558481" w:rsidR="00045ECD" w:rsidRDefault="00045ECD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Likely due </w:t>
      </w:r>
      <w:proofErr w:type="gramStart"/>
      <w:r>
        <w:rPr>
          <w:rFonts w:ascii="Times New Roman" w:hAnsi="Times New Roman"/>
          <w:sz w:val="22"/>
          <w:szCs w:val="22"/>
        </w:rPr>
        <w:t>may</w:t>
      </w:r>
      <w:proofErr w:type="gramEnd"/>
      <w:r>
        <w:rPr>
          <w:rFonts w:ascii="Times New Roman" w:hAnsi="Times New Roman"/>
          <w:sz w:val="22"/>
          <w:szCs w:val="22"/>
        </w:rPr>
        <w:t xml:space="preserve"> 9</w:t>
      </w:r>
      <w:r w:rsidRPr="00045ECD">
        <w:rPr>
          <w:rFonts w:ascii="Times New Roman" w:hAnsi="Times New Roman"/>
          <w:sz w:val="22"/>
          <w:szCs w:val="22"/>
          <w:vertAlign w:val="superscript"/>
        </w:rPr>
        <w:t>th</w:t>
      </w:r>
    </w:p>
    <w:p w14:paraId="24B4668C" w14:textId="63040E46" w:rsidR="00045ECD" w:rsidRPr="00414BDD" w:rsidRDefault="00045ECD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Usually two students. On occasion 3</w:t>
      </w:r>
    </w:p>
    <w:p w14:paraId="57D4A488" w14:textId="5FC1DFA3" w:rsidR="00A0205B" w:rsidRDefault="00185C61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Sponsorships</w:t>
      </w:r>
    </w:p>
    <w:p w14:paraId="70E9069E" w14:textId="3090A9E9" w:rsidR="006678B9" w:rsidRPr="00D34CB1" w:rsidRDefault="00AC3BC9" w:rsidP="006678B9">
      <w:pPr>
        <w:pStyle w:val="ListParagraph"/>
        <w:rPr>
          <w:rFonts w:ascii="Times New Roman" w:hAnsi="Times New Roman"/>
          <w:bCs/>
          <w:sz w:val="22"/>
          <w:szCs w:val="22"/>
        </w:rPr>
      </w:pPr>
      <w:r w:rsidRPr="00D34CB1">
        <w:rPr>
          <w:rFonts w:ascii="Times New Roman" w:hAnsi="Times New Roman"/>
          <w:bCs/>
          <w:sz w:val="22"/>
          <w:szCs w:val="22"/>
        </w:rPr>
        <w:t xml:space="preserve">We did sponsor </w:t>
      </w:r>
      <w:proofErr w:type="gramStart"/>
      <w:r w:rsidRPr="00D34CB1">
        <w:rPr>
          <w:rFonts w:ascii="Times New Roman" w:hAnsi="Times New Roman"/>
          <w:bCs/>
          <w:sz w:val="22"/>
          <w:szCs w:val="22"/>
        </w:rPr>
        <w:t>students</w:t>
      </w:r>
      <w:proofErr w:type="gramEnd"/>
    </w:p>
    <w:p w14:paraId="13DF19AF" w14:textId="2FAF7D42" w:rsidR="006678B9" w:rsidRPr="00412D8D" w:rsidRDefault="003105FA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Seminar Event Discussion</w:t>
      </w:r>
    </w:p>
    <w:p w14:paraId="5BCF8E44" w14:textId="3F1DC606" w:rsidR="00A415C6" w:rsidRPr="000F045F" w:rsidRDefault="005F2BFB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F045F">
        <w:rPr>
          <w:rFonts w:ascii="Times New Roman" w:hAnsi="Times New Roman"/>
          <w:bCs/>
          <w:sz w:val="22"/>
          <w:szCs w:val="22"/>
        </w:rPr>
        <w:t xml:space="preserve">Case Histories </w:t>
      </w:r>
      <w:r w:rsidR="00A53198" w:rsidRPr="000F045F">
        <w:rPr>
          <w:rFonts w:ascii="Times New Roman" w:hAnsi="Times New Roman"/>
          <w:bCs/>
          <w:sz w:val="22"/>
          <w:szCs w:val="22"/>
        </w:rPr>
        <w:t xml:space="preserve">– Need to do call for </w:t>
      </w:r>
      <w:proofErr w:type="gramStart"/>
      <w:r w:rsidR="00A53198" w:rsidRPr="000F045F">
        <w:rPr>
          <w:rFonts w:ascii="Times New Roman" w:hAnsi="Times New Roman"/>
          <w:bCs/>
          <w:sz w:val="22"/>
          <w:szCs w:val="22"/>
        </w:rPr>
        <w:t>abstracts</w:t>
      </w:r>
      <w:proofErr w:type="gramEnd"/>
    </w:p>
    <w:p w14:paraId="61E39811" w14:textId="20813BC3" w:rsidR="008D7957" w:rsidRPr="000F045F" w:rsidRDefault="00E32E54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F045F">
        <w:rPr>
          <w:rFonts w:ascii="Times New Roman" w:hAnsi="Times New Roman"/>
          <w:bCs/>
          <w:sz w:val="22"/>
          <w:szCs w:val="22"/>
        </w:rPr>
        <w:t>April 23</w:t>
      </w:r>
      <w:r w:rsidRPr="000F045F">
        <w:rPr>
          <w:rFonts w:ascii="Times New Roman" w:hAnsi="Times New Roman"/>
          <w:bCs/>
          <w:sz w:val="22"/>
          <w:szCs w:val="22"/>
          <w:vertAlign w:val="superscript"/>
        </w:rPr>
        <w:t>rd</w:t>
      </w:r>
    </w:p>
    <w:p w14:paraId="6F920EC8" w14:textId="2947E91C" w:rsidR="005F2BFB" w:rsidRDefault="000F045F" w:rsidP="00EA4E5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F045F">
        <w:rPr>
          <w:rFonts w:ascii="Times New Roman" w:hAnsi="Times New Roman"/>
          <w:bCs/>
          <w:sz w:val="22"/>
          <w:szCs w:val="22"/>
        </w:rPr>
        <w:t xml:space="preserve">Call for abstracts went </w:t>
      </w:r>
      <w:proofErr w:type="gramStart"/>
      <w:r w:rsidRPr="000F045F">
        <w:rPr>
          <w:rFonts w:ascii="Times New Roman" w:hAnsi="Times New Roman"/>
          <w:bCs/>
          <w:sz w:val="22"/>
          <w:szCs w:val="22"/>
        </w:rPr>
        <w:t>out</w:t>
      </w:r>
      <w:proofErr w:type="gramEnd"/>
    </w:p>
    <w:p w14:paraId="3CDE6A34" w14:textId="782250A0" w:rsidR="005C6042" w:rsidRDefault="005C6042" w:rsidP="005C6042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Was in ASCE news </w:t>
      </w:r>
      <w:proofErr w:type="gramStart"/>
      <w:r>
        <w:rPr>
          <w:rFonts w:ascii="Times New Roman" w:hAnsi="Times New Roman"/>
          <w:bCs/>
          <w:sz w:val="22"/>
          <w:szCs w:val="22"/>
        </w:rPr>
        <w:t>letter</w:t>
      </w:r>
      <w:proofErr w:type="gramEnd"/>
    </w:p>
    <w:p w14:paraId="4A663B0E" w14:textId="27123E7D" w:rsidR="005C6042" w:rsidRDefault="005C6042" w:rsidP="005C6042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 responses yet</w:t>
      </w:r>
    </w:p>
    <w:p w14:paraId="30AD1A3B" w14:textId="0161EAA0" w:rsidR="00FA67CB" w:rsidRDefault="00FA67CB" w:rsidP="005C6042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Zack to make </w:t>
      </w:r>
      <w:proofErr w:type="gramStart"/>
      <w:r>
        <w:rPr>
          <w:rFonts w:ascii="Times New Roman" w:hAnsi="Times New Roman"/>
          <w:bCs/>
          <w:sz w:val="22"/>
          <w:szCs w:val="22"/>
        </w:rPr>
        <w:t>event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569624C4" w14:textId="6D51FC86" w:rsidR="00F3684B" w:rsidRDefault="00F3684B" w:rsidP="005C6042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Zack to send poster </w:t>
      </w:r>
      <w:proofErr w:type="gramStart"/>
      <w:r>
        <w:rPr>
          <w:rFonts w:ascii="Times New Roman" w:hAnsi="Times New Roman"/>
          <w:bCs/>
          <w:sz w:val="22"/>
          <w:szCs w:val="22"/>
        </w:rPr>
        <w:t>announcements</w:t>
      </w:r>
      <w:proofErr w:type="gramEnd"/>
    </w:p>
    <w:p w14:paraId="1B34E2C4" w14:textId="4CCDB49D" w:rsidR="00E519A6" w:rsidRDefault="00E519A6" w:rsidP="005C6042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Dr. Luna to reserve</w:t>
      </w:r>
      <w:r w:rsidR="00CC451A">
        <w:rPr>
          <w:rFonts w:ascii="Times New Roman" w:hAnsi="Times New Roman"/>
          <w:bCs/>
          <w:sz w:val="22"/>
          <w:szCs w:val="22"/>
        </w:rPr>
        <w:t xml:space="preserve">d Il </w:t>
      </w:r>
      <w:proofErr w:type="spellStart"/>
      <w:r w:rsidR="00CC451A">
        <w:rPr>
          <w:rFonts w:ascii="Times New Roman" w:hAnsi="Times New Roman"/>
          <w:bCs/>
          <w:sz w:val="22"/>
          <w:szCs w:val="22"/>
        </w:rPr>
        <w:t>Monestero</w:t>
      </w:r>
      <w:proofErr w:type="spellEnd"/>
    </w:p>
    <w:p w14:paraId="5659080B" w14:textId="1D50C985" w:rsidR="00CC451A" w:rsidRDefault="00563C5C" w:rsidP="00CC451A">
      <w:pPr>
        <w:pStyle w:val="ListParagraph"/>
        <w:numPr>
          <w:ilvl w:val="3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Reserved 5-9</w:t>
      </w:r>
    </w:p>
    <w:p w14:paraId="714522CF" w14:textId="3A992A63" w:rsidR="00563C5C" w:rsidRDefault="00F57240" w:rsidP="00CC451A">
      <w:pPr>
        <w:pStyle w:val="ListParagraph"/>
        <w:numPr>
          <w:ilvl w:val="3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Doors open at 5:30</w:t>
      </w:r>
    </w:p>
    <w:p w14:paraId="7C80DD1E" w14:textId="25F07D81" w:rsidR="00F57240" w:rsidRDefault="00F57240" w:rsidP="00CC451A">
      <w:pPr>
        <w:pStyle w:val="ListParagraph"/>
        <w:numPr>
          <w:ilvl w:val="3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Dinner at 6:00</w:t>
      </w:r>
    </w:p>
    <w:p w14:paraId="50866296" w14:textId="3CF02538" w:rsidR="00F57240" w:rsidRDefault="00F57240" w:rsidP="00CC451A">
      <w:pPr>
        <w:pStyle w:val="ListParagraph"/>
        <w:numPr>
          <w:ilvl w:val="3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Student presentations </w:t>
      </w:r>
      <w:r w:rsidR="001438AC">
        <w:rPr>
          <w:rFonts w:ascii="Times New Roman" w:hAnsi="Times New Roman"/>
          <w:bCs/>
          <w:sz w:val="22"/>
          <w:szCs w:val="22"/>
        </w:rPr>
        <w:t>6:00-6:30</w:t>
      </w:r>
    </w:p>
    <w:p w14:paraId="554B2D5C" w14:textId="036641BF" w:rsidR="001438AC" w:rsidRDefault="001438AC" w:rsidP="00CC451A">
      <w:pPr>
        <w:pStyle w:val="ListParagraph"/>
        <w:numPr>
          <w:ilvl w:val="3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Presentations 6:30-8:30</w:t>
      </w:r>
    </w:p>
    <w:p w14:paraId="661B24FE" w14:textId="371CFAAF" w:rsidR="00480641" w:rsidRPr="000F045F" w:rsidRDefault="00480641" w:rsidP="00480641">
      <w:pPr>
        <w:pStyle w:val="ListParagraph"/>
        <w:numPr>
          <w:ilvl w:val="4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10 minute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break between</w:t>
      </w:r>
    </w:p>
    <w:p w14:paraId="15D6CD75" w14:textId="6888C041" w:rsidR="005915C0" w:rsidRDefault="00B61B94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Adopt an Engineer</w:t>
      </w:r>
    </w:p>
    <w:p w14:paraId="1FB5171E" w14:textId="4A93BB26" w:rsidR="00BF5023" w:rsidRDefault="00E32E54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0F045F">
        <w:rPr>
          <w:rFonts w:ascii="Times New Roman" w:hAnsi="Times New Roman"/>
          <w:bCs/>
          <w:sz w:val="22"/>
          <w:szCs w:val="22"/>
        </w:rPr>
        <w:t xml:space="preserve">Had first student interaction early </w:t>
      </w:r>
      <w:proofErr w:type="gramStart"/>
      <w:r w:rsidRPr="000F045F">
        <w:rPr>
          <w:rFonts w:ascii="Times New Roman" w:hAnsi="Times New Roman"/>
          <w:bCs/>
          <w:sz w:val="22"/>
          <w:szCs w:val="22"/>
        </w:rPr>
        <w:t>December</w:t>
      </w:r>
      <w:proofErr w:type="gramEnd"/>
    </w:p>
    <w:p w14:paraId="1E7A0EF4" w14:textId="07953EC6" w:rsidR="00B467E5" w:rsidRDefault="00B467E5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Could promote to young </w:t>
      </w:r>
      <w:proofErr w:type="gramStart"/>
      <w:r>
        <w:rPr>
          <w:rFonts w:ascii="Times New Roman" w:hAnsi="Times New Roman"/>
          <w:bCs/>
          <w:sz w:val="22"/>
          <w:szCs w:val="22"/>
        </w:rPr>
        <w:t>professionals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26DF6BDB" w14:textId="36F23BDE" w:rsidR="00B467E5" w:rsidRPr="000F045F" w:rsidRDefault="00F6088F" w:rsidP="00F6088F">
      <w:pPr>
        <w:pStyle w:val="ListParagraph"/>
        <w:numPr>
          <w:ilvl w:val="2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Maybe younger members group could </w:t>
      </w:r>
      <w:proofErr w:type="gramStart"/>
      <w:r>
        <w:rPr>
          <w:rFonts w:ascii="Times New Roman" w:hAnsi="Times New Roman"/>
          <w:bCs/>
          <w:sz w:val="22"/>
          <w:szCs w:val="22"/>
        </w:rPr>
        <w:t>promote</w:t>
      </w:r>
      <w:proofErr w:type="gramEnd"/>
    </w:p>
    <w:p w14:paraId="28792862" w14:textId="54AC790A" w:rsidR="00475736" w:rsidRDefault="00475736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University Program Updates Discussion for GI Chapter?</w:t>
      </w:r>
    </w:p>
    <w:p w14:paraId="09D43F4A" w14:textId="42BCD4AD" w:rsidR="00E32E54" w:rsidRPr="000F045F" w:rsidRDefault="00E32E54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F045F">
        <w:rPr>
          <w:rFonts w:ascii="Times New Roman" w:hAnsi="Times New Roman"/>
          <w:bCs/>
          <w:sz w:val="22"/>
          <w:szCs w:val="22"/>
        </w:rPr>
        <w:t>Zach will be following up on Student chapter coordinators</w:t>
      </w:r>
      <w:r w:rsidR="00A53198" w:rsidRPr="000F045F">
        <w:rPr>
          <w:rFonts w:ascii="Times New Roman" w:hAnsi="Times New Roman"/>
          <w:bCs/>
          <w:sz w:val="22"/>
          <w:szCs w:val="22"/>
        </w:rPr>
        <w:t xml:space="preserve"> – Did this happen?</w:t>
      </w:r>
    </w:p>
    <w:p w14:paraId="277634A0" w14:textId="105911AB" w:rsidR="002D7659" w:rsidRPr="002D7659" w:rsidRDefault="00EF0C7D" w:rsidP="002D765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Next meeting:</w:t>
      </w:r>
    </w:p>
    <w:p w14:paraId="1957B5DB" w14:textId="09CAB0EB" w:rsidR="00D47266" w:rsidRPr="00412D8D" w:rsidRDefault="005915C0" w:rsidP="005915C0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Date and Time:</w:t>
      </w:r>
      <w:r w:rsidR="00483E0B">
        <w:rPr>
          <w:rFonts w:ascii="Times New Roman" w:hAnsi="Times New Roman"/>
          <w:b/>
          <w:sz w:val="22"/>
          <w:szCs w:val="22"/>
        </w:rPr>
        <w:t xml:space="preserve"> </w:t>
      </w:r>
      <w:r w:rsidR="00A53198">
        <w:rPr>
          <w:rFonts w:ascii="Times New Roman" w:hAnsi="Times New Roman"/>
          <w:b/>
          <w:sz w:val="22"/>
          <w:szCs w:val="22"/>
        </w:rPr>
        <w:t>TBD</w:t>
      </w:r>
    </w:p>
    <w:p w14:paraId="6FBB528C" w14:textId="0E7ADB34" w:rsidR="0052422B" w:rsidRPr="00412D8D" w:rsidRDefault="005915C0" w:rsidP="001E7B1B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Location</w:t>
      </w:r>
      <w:r w:rsidR="00154C74" w:rsidRPr="00412D8D">
        <w:rPr>
          <w:rFonts w:ascii="Times New Roman" w:hAnsi="Times New Roman"/>
          <w:b/>
          <w:sz w:val="22"/>
          <w:szCs w:val="22"/>
        </w:rPr>
        <w:t xml:space="preserve">: </w:t>
      </w:r>
      <w:r w:rsidR="00D60C4E">
        <w:rPr>
          <w:rFonts w:ascii="Times New Roman" w:hAnsi="Times New Roman"/>
          <w:b/>
          <w:sz w:val="22"/>
          <w:szCs w:val="22"/>
        </w:rPr>
        <w:t>TEAMS</w:t>
      </w:r>
    </w:p>
    <w:sectPr w:rsidR="0052422B" w:rsidRPr="00412D8D" w:rsidSect="005210F0">
      <w:footerReference w:type="defaul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D3E9" w14:textId="77777777" w:rsidR="00DC452A" w:rsidRDefault="00DC452A" w:rsidP="00E45D68">
      <w:pPr>
        <w:spacing w:line="240" w:lineRule="auto"/>
      </w:pPr>
      <w:r>
        <w:separator/>
      </w:r>
    </w:p>
  </w:endnote>
  <w:endnote w:type="continuationSeparator" w:id="0">
    <w:p w14:paraId="21D0DEF5" w14:textId="77777777" w:rsidR="00DC452A" w:rsidRDefault="00DC452A" w:rsidP="00E4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E6EC" w14:textId="56461F54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 w:rsidR="00072472">
      <w:rPr>
        <w:rFonts w:ascii="Times New Roman" w:hAnsi="Times New Roman"/>
        <w:noProof/>
      </w:rPr>
      <w:t>1</w:t>
    </w:r>
    <w:r w:rsidRPr="0059505A">
      <w:rPr>
        <w:rFonts w:ascii="Times New Roman" w:hAnsi="Times New Roman"/>
        <w:noProof/>
      </w:rPr>
      <w:fldChar w:fldCharType="end"/>
    </w:r>
  </w:p>
  <w:p w14:paraId="4648887B" w14:textId="553109DE" w:rsidR="006E0643" w:rsidRPr="005210F0" w:rsidRDefault="001D130C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8628" w14:textId="77777777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59505A">
      <w:rPr>
        <w:rFonts w:ascii="Times New Roman" w:hAnsi="Times New Roman"/>
        <w:noProof/>
      </w:rPr>
      <w:fldChar w:fldCharType="end"/>
    </w:r>
  </w:p>
  <w:p w14:paraId="0E2D62B5" w14:textId="77777777" w:rsidR="005210F0" w:rsidRPr="00F8522B" w:rsidRDefault="001D130C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  <w:p w14:paraId="4648887D" w14:textId="37DC6FEC" w:rsidR="006E0643" w:rsidRPr="005210F0" w:rsidRDefault="006E0643" w:rsidP="0052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CFC1" w14:textId="77777777" w:rsidR="00DC452A" w:rsidRDefault="00DC452A" w:rsidP="00E45D68">
      <w:pPr>
        <w:spacing w:line="240" w:lineRule="auto"/>
      </w:pPr>
      <w:r>
        <w:separator/>
      </w:r>
    </w:p>
  </w:footnote>
  <w:footnote w:type="continuationSeparator" w:id="0">
    <w:p w14:paraId="49393D28" w14:textId="77777777" w:rsidR="00DC452A" w:rsidRDefault="00DC452A" w:rsidP="00E45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4C3"/>
    <w:multiLevelType w:val="hybridMultilevel"/>
    <w:tmpl w:val="54CA534A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D2CBAE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</w:rPr>
    </w:lvl>
    <w:lvl w:ilvl="2" w:tplc="ABA8F31C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2AA692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56D7"/>
    <w:multiLevelType w:val="hybridMultilevel"/>
    <w:tmpl w:val="9CBEBB22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BB5"/>
    <w:multiLevelType w:val="hybridMultilevel"/>
    <w:tmpl w:val="64600CC2"/>
    <w:lvl w:ilvl="0" w:tplc="D818A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4A5E"/>
    <w:multiLevelType w:val="hybridMultilevel"/>
    <w:tmpl w:val="5450F376"/>
    <w:lvl w:ilvl="0" w:tplc="7E00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0B4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28A52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655AA"/>
    <w:multiLevelType w:val="hybridMultilevel"/>
    <w:tmpl w:val="36EC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D693D"/>
    <w:multiLevelType w:val="hybridMultilevel"/>
    <w:tmpl w:val="128C0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0C372C"/>
    <w:multiLevelType w:val="hybridMultilevel"/>
    <w:tmpl w:val="A8E2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103D0"/>
    <w:multiLevelType w:val="hybridMultilevel"/>
    <w:tmpl w:val="FA0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85B"/>
    <w:multiLevelType w:val="hybridMultilevel"/>
    <w:tmpl w:val="DEBE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4403">
    <w:abstractNumId w:val="18"/>
  </w:num>
  <w:num w:numId="2" w16cid:durableId="140000993">
    <w:abstractNumId w:val="10"/>
  </w:num>
  <w:num w:numId="3" w16cid:durableId="1542595791">
    <w:abstractNumId w:val="9"/>
  </w:num>
  <w:num w:numId="4" w16cid:durableId="951015594">
    <w:abstractNumId w:val="7"/>
  </w:num>
  <w:num w:numId="5" w16cid:durableId="1060326725">
    <w:abstractNumId w:val="6"/>
  </w:num>
  <w:num w:numId="6" w16cid:durableId="936137774">
    <w:abstractNumId w:val="5"/>
  </w:num>
  <w:num w:numId="7" w16cid:durableId="1493789477">
    <w:abstractNumId w:val="4"/>
  </w:num>
  <w:num w:numId="8" w16cid:durableId="327755514">
    <w:abstractNumId w:val="8"/>
  </w:num>
  <w:num w:numId="9" w16cid:durableId="593127840">
    <w:abstractNumId w:val="3"/>
  </w:num>
  <w:num w:numId="10" w16cid:durableId="1136028424">
    <w:abstractNumId w:val="2"/>
  </w:num>
  <w:num w:numId="11" w16cid:durableId="1756248684">
    <w:abstractNumId w:val="1"/>
  </w:num>
  <w:num w:numId="12" w16cid:durableId="492179574">
    <w:abstractNumId w:val="0"/>
  </w:num>
  <w:num w:numId="13" w16cid:durableId="913009153">
    <w:abstractNumId w:val="15"/>
  </w:num>
  <w:num w:numId="14" w16cid:durableId="217013615">
    <w:abstractNumId w:val="14"/>
  </w:num>
  <w:num w:numId="15" w16cid:durableId="1747069789">
    <w:abstractNumId w:val="17"/>
  </w:num>
  <w:num w:numId="16" w16cid:durableId="344751550">
    <w:abstractNumId w:val="11"/>
  </w:num>
  <w:num w:numId="17" w16cid:durableId="1641030000">
    <w:abstractNumId w:val="20"/>
  </w:num>
  <w:num w:numId="18" w16cid:durableId="906186289">
    <w:abstractNumId w:val="13"/>
  </w:num>
  <w:num w:numId="19" w16cid:durableId="69691762">
    <w:abstractNumId w:val="16"/>
  </w:num>
  <w:num w:numId="20" w16cid:durableId="1673288877">
    <w:abstractNumId w:val="19"/>
  </w:num>
  <w:num w:numId="21" w16cid:durableId="1427312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51"/>
    <w:rsid w:val="000059DF"/>
    <w:rsid w:val="00011253"/>
    <w:rsid w:val="00011FE3"/>
    <w:rsid w:val="000201B3"/>
    <w:rsid w:val="000209FD"/>
    <w:rsid w:val="00024A76"/>
    <w:rsid w:val="00024B8C"/>
    <w:rsid w:val="0003136D"/>
    <w:rsid w:val="00033AC2"/>
    <w:rsid w:val="00035DE3"/>
    <w:rsid w:val="00036523"/>
    <w:rsid w:val="00036B22"/>
    <w:rsid w:val="00042FB6"/>
    <w:rsid w:val="0004348D"/>
    <w:rsid w:val="00045ECD"/>
    <w:rsid w:val="000559C9"/>
    <w:rsid w:val="000604EF"/>
    <w:rsid w:val="000655D0"/>
    <w:rsid w:val="00070875"/>
    <w:rsid w:val="00072472"/>
    <w:rsid w:val="00083C65"/>
    <w:rsid w:val="0008451B"/>
    <w:rsid w:val="000876E4"/>
    <w:rsid w:val="00087D41"/>
    <w:rsid w:val="0009532E"/>
    <w:rsid w:val="000958CF"/>
    <w:rsid w:val="000A1757"/>
    <w:rsid w:val="000A21F4"/>
    <w:rsid w:val="000A2200"/>
    <w:rsid w:val="000A414D"/>
    <w:rsid w:val="000B3C47"/>
    <w:rsid w:val="000B47AB"/>
    <w:rsid w:val="000C0156"/>
    <w:rsid w:val="000C48E6"/>
    <w:rsid w:val="000D36F0"/>
    <w:rsid w:val="000D61A0"/>
    <w:rsid w:val="000D7835"/>
    <w:rsid w:val="000E0EE4"/>
    <w:rsid w:val="000E77FA"/>
    <w:rsid w:val="000F045F"/>
    <w:rsid w:val="000F6F7D"/>
    <w:rsid w:val="00100073"/>
    <w:rsid w:val="001032AD"/>
    <w:rsid w:val="001042B5"/>
    <w:rsid w:val="001107F3"/>
    <w:rsid w:val="00112324"/>
    <w:rsid w:val="0011289C"/>
    <w:rsid w:val="00114170"/>
    <w:rsid w:val="00124444"/>
    <w:rsid w:val="00126277"/>
    <w:rsid w:val="0012728B"/>
    <w:rsid w:val="00127314"/>
    <w:rsid w:val="00127698"/>
    <w:rsid w:val="00130AF8"/>
    <w:rsid w:val="001363D8"/>
    <w:rsid w:val="00137564"/>
    <w:rsid w:val="00137B48"/>
    <w:rsid w:val="00141233"/>
    <w:rsid w:val="00141401"/>
    <w:rsid w:val="001419B2"/>
    <w:rsid w:val="001428C1"/>
    <w:rsid w:val="00143796"/>
    <w:rsid w:val="001438AC"/>
    <w:rsid w:val="00152105"/>
    <w:rsid w:val="00154C74"/>
    <w:rsid w:val="001568ED"/>
    <w:rsid w:val="0015799E"/>
    <w:rsid w:val="00162442"/>
    <w:rsid w:val="00166B83"/>
    <w:rsid w:val="00181E91"/>
    <w:rsid w:val="00182170"/>
    <w:rsid w:val="00185C61"/>
    <w:rsid w:val="0018760A"/>
    <w:rsid w:val="00191274"/>
    <w:rsid w:val="00196208"/>
    <w:rsid w:val="001B3160"/>
    <w:rsid w:val="001B343A"/>
    <w:rsid w:val="001B3D2B"/>
    <w:rsid w:val="001B4279"/>
    <w:rsid w:val="001B5B8A"/>
    <w:rsid w:val="001B7684"/>
    <w:rsid w:val="001C1026"/>
    <w:rsid w:val="001C747C"/>
    <w:rsid w:val="001D130C"/>
    <w:rsid w:val="001D4CCE"/>
    <w:rsid w:val="001E1A54"/>
    <w:rsid w:val="001E1FE3"/>
    <w:rsid w:val="001E38A2"/>
    <w:rsid w:val="001F4F28"/>
    <w:rsid w:val="002067C7"/>
    <w:rsid w:val="002074AB"/>
    <w:rsid w:val="00213BF1"/>
    <w:rsid w:val="00216544"/>
    <w:rsid w:val="002226B8"/>
    <w:rsid w:val="002227D1"/>
    <w:rsid w:val="00222F10"/>
    <w:rsid w:val="0022460E"/>
    <w:rsid w:val="002264BF"/>
    <w:rsid w:val="0023001C"/>
    <w:rsid w:val="00230A65"/>
    <w:rsid w:val="00230A85"/>
    <w:rsid w:val="002342BB"/>
    <w:rsid w:val="00235D53"/>
    <w:rsid w:val="0023766C"/>
    <w:rsid w:val="0023773F"/>
    <w:rsid w:val="0023786F"/>
    <w:rsid w:val="00240824"/>
    <w:rsid w:val="00240F4A"/>
    <w:rsid w:val="002468C3"/>
    <w:rsid w:val="002643BA"/>
    <w:rsid w:val="00265223"/>
    <w:rsid w:val="00266ADD"/>
    <w:rsid w:val="002676EB"/>
    <w:rsid w:val="0027217C"/>
    <w:rsid w:val="002740B2"/>
    <w:rsid w:val="00276A9E"/>
    <w:rsid w:val="00286C56"/>
    <w:rsid w:val="00294C36"/>
    <w:rsid w:val="00296D2E"/>
    <w:rsid w:val="00297AC2"/>
    <w:rsid w:val="002A370A"/>
    <w:rsid w:val="002A5FEC"/>
    <w:rsid w:val="002B0890"/>
    <w:rsid w:val="002B2ACD"/>
    <w:rsid w:val="002B2FAF"/>
    <w:rsid w:val="002B5AF8"/>
    <w:rsid w:val="002C2C6E"/>
    <w:rsid w:val="002C3CF1"/>
    <w:rsid w:val="002C7A5C"/>
    <w:rsid w:val="002D0BC6"/>
    <w:rsid w:val="002D18C2"/>
    <w:rsid w:val="002D7659"/>
    <w:rsid w:val="002D7D20"/>
    <w:rsid w:val="002E37C9"/>
    <w:rsid w:val="002E5ECD"/>
    <w:rsid w:val="002E6C3E"/>
    <w:rsid w:val="002E7CE2"/>
    <w:rsid w:val="002F075F"/>
    <w:rsid w:val="002F0A58"/>
    <w:rsid w:val="002F12C4"/>
    <w:rsid w:val="002F543B"/>
    <w:rsid w:val="002F6A7F"/>
    <w:rsid w:val="00304CF7"/>
    <w:rsid w:val="003105FA"/>
    <w:rsid w:val="00310BA1"/>
    <w:rsid w:val="0031338B"/>
    <w:rsid w:val="0032142A"/>
    <w:rsid w:val="00326535"/>
    <w:rsid w:val="00326687"/>
    <w:rsid w:val="00332F07"/>
    <w:rsid w:val="003419BC"/>
    <w:rsid w:val="00347A23"/>
    <w:rsid w:val="00350E1B"/>
    <w:rsid w:val="00356EF5"/>
    <w:rsid w:val="00360E46"/>
    <w:rsid w:val="00360ECF"/>
    <w:rsid w:val="00362E96"/>
    <w:rsid w:val="003633C8"/>
    <w:rsid w:val="003758C8"/>
    <w:rsid w:val="00377BB3"/>
    <w:rsid w:val="00381052"/>
    <w:rsid w:val="00382691"/>
    <w:rsid w:val="003830E4"/>
    <w:rsid w:val="0038410B"/>
    <w:rsid w:val="0038596E"/>
    <w:rsid w:val="003928F5"/>
    <w:rsid w:val="0039425C"/>
    <w:rsid w:val="0039637E"/>
    <w:rsid w:val="00397C10"/>
    <w:rsid w:val="003A3669"/>
    <w:rsid w:val="003A542F"/>
    <w:rsid w:val="003B0186"/>
    <w:rsid w:val="003B324F"/>
    <w:rsid w:val="003B54AC"/>
    <w:rsid w:val="003C4FB1"/>
    <w:rsid w:val="003C63A1"/>
    <w:rsid w:val="003C73BA"/>
    <w:rsid w:val="003E213F"/>
    <w:rsid w:val="003E2B16"/>
    <w:rsid w:val="003E4660"/>
    <w:rsid w:val="003E4758"/>
    <w:rsid w:val="003E5F4F"/>
    <w:rsid w:val="003F1D2A"/>
    <w:rsid w:val="003F3782"/>
    <w:rsid w:val="003F47FC"/>
    <w:rsid w:val="003F532A"/>
    <w:rsid w:val="00405008"/>
    <w:rsid w:val="004121B2"/>
    <w:rsid w:val="00412D8D"/>
    <w:rsid w:val="00414BDD"/>
    <w:rsid w:val="0041657C"/>
    <w:rsid w:val="00417A0C"/>
    <w:rsid w:val="00421729"/>
    <w:rsid w:val="00421B19"/>
    <w:rsid w:val="00427359"/>
    <w:rsid w:val="00427D5D"/>
    <w:rsid w:val="00430707"/>
    <w:rsid w:val="0043110C"/>
    <w:rsid w:val="004344BA"/>
    <w:rsid w:val="00434CEA"/>
    <w:rsid w:val="00435100"/>
    <w:rsid w:val="004356DB"/>
    <w:rsid w:val="00442290"/>
    <w:rsid w:val="00443041"/>
    <w:rsid w:val="00443404"/>
    <w:rsid w:val="00453D6C"/>
    <w:rsid w:val="0045506C"/>
    <w:rsid w:val="004569A2"/>
    <w:rsid w:val="0046207C"/>
    <w:rsid w:val="004627D2"/>
    <w:rsid w:val="0047166C"/>
    <w:rsid w:val="00471A4E"/>
    <w:rsid w:val="00472CC8"/>
    <w:rsid w:val="0047336F"/>
    <w:rsid w:val="00475736"/>
    <w:rsid w:val="004758F5"/>
    <w:rsid w:val="00475A7B"/>
    <w:rsid w:val="00476388"/>
    <w:rsid w:val="004766CB"/>
    <w:rsid w:val="00480641"/>
    <w:rsid w:val="00480ECF"/>
    <w:rsid w:val="00483E0B"/>
    <w:rsid w:val="00485667"/>
    <w:rsid w:val="004858C1"/>
    <w:rsid w:val="00485DF7"/>
    <w:rsid w:val="00492375"/>
    <w:rsid w:val="004A0633"/>
    <w:rsid w:val="004A1202"/>
    <w:rsid w:val="004A475C"/>
    <w:rsid w:val="004B0393"/>
    <w:rsid w:val="004B21BF"/>
    <w:rsid w:val="004B235E"/>
    <w:rsid w:val="004C15E6"/>
    <w:rsid w:val="004C190B"/>
    <w:rsid w:val="004C1C75"/>
    <w:rsid w:val="004C65DF"/>
    <w:rsid w:val="004D4EB4"/>
    <w:rsid w:val="004D6BA0"/>
    <w:rsid w:val="004E3C96"/>
    <w:rsid w:val="004E4905"/>
    <w:rsid w:val="004E4C46"/>
    <w:rsid w:val="004E5BF2"/>
    <w:rsid w:val="004E61F5"/>
    <w:rsid w:val="004F5945"/>
    <w:rsid w:val="0050361E"/>
    <w:rsid w:val="00505321"/>
    <w:rsid w:val="00505C5C"/>
    <w:rsid w:val="0051198F"/>
    <w:rsid w:val="00512431"/>
    <w:rsid w:val="00515A45"/>
    <w:rsid w:val="005210F0"/>
    <w:rsid w:val="00521955"/>
    <w:rsid w:val="0052422B"/>
    <w:rsid w:val="00525A42"/>
    <w:rsid w:val="00525F5E"/>
    <w:rsid w:val="00527F01"/>
    <w:rsid w:val="0053185D"/>
    <w:rsid w:val="00541B18"/>
    <w:rsid w:val="00542FE7"/>
    <w:rsid w:val="00543995"/>
    <w:rsid w:val="0054483B"/>
    <w:rsid w:val="00553B09"/>
    <w:rsid w:val="00560346"/>
    <w:rsid w:val="00561319"/>
    <w:rsid w:val="00563732"/>
    <w:rsid w:val="00563C5C"/>
    <w:rsid w:val="00564DAB"/>
    <w:rsid w:val="00566FCB"/>
    <w:rsid w:val="00567F73"/>
    <w:rsid w:val="00572A7E"/>
    <w:rsid w:val="00573B5C"/>
    <w:rsid w:val="005746D9"/>
    <w:rsid w:val="00575F09"/>
    <w:rsid w:val="00576831"/>
    <w:rsid w:val="00580DBB"/>
    <w:rsid w:val="0058790C"/>
    <w:rsid w:val="0059095C"/>
    <w:rsid w:val="005915C0"/>
    <w:rsid w:val="00595880"/>
    <w:rsid w:val="00597412"/>
    <w:rsid w:val="005A3BD2"/>
    <w:rsid w:val="005A6EDC"/>
    <w:rsid w:val="005B23EC"/>
    <w:rsid w:val="005B5CB2"/>
    <w:rsid w:val="005B6BC3"/>
    <w:rsid w:val="005C2DB1"/>
    <w:rsid w:val="005C327C"/>
    <w:rsid w:val="005C3DB9"/>
    <w:rsid w:val="005C499D"/>
    <w:rsid w:val="005C6042"/>
    <w:rsid w:val="005D1943"/>
    <w:rsid w:val="005D263F"/>
    <w:rsid w:val="005D2BF8"/>
    <w:rsid w:val="005D38CA"/>
    <w:rsid w:val="005D4B92"/>
    <w:rsid w:val="005D4D72"/>
    <w:rsid w:val="005E7E0E"/>
    <w:rsid w:val="005F2BFB"/>
    <w:rsid w:val="005F5869"/>
    <w:rsid w:val="00602324"/>
    <w:rsid w:val="006058A4"/>
    <w:rsid w:val="00607C79"/>
    <w:rsid w:val="00611719"/>
    <w:rsid w:val="0061309D"/>
    <w:rsid w:val="006149E6"/>
    <w:rsid w:val="00621941"/>
    <w:rsid w:val="006224BC"/>
    <w:rsid w:val="006265C5"/>
    <w:rsid w:val="00626BED"/>
    <w:rsid w:val="0062730B"/>
    <w:rsid w:val="0063097B"/>
    <w:rsid w:val="00630B51"/>
    <w:rsid w:val="00635588"/>
    <w:rsid w:val="006420FE"/>
    <w:rsid w:val="00642ADA"/>
    <w:rsid w:val="00643701"/>
    <w:rsid w:val="0064478E"/>
    <w:rsid w:val="00644A7E"/>
    <w:rsid w:val="00647A38"/>
    <w:rsid w:val="00650042"/>
    <w:rsid w:val="006516FC"/>
    <w:rsid w:val="00661BA6"/>
    <w:rsid w:val="006624C3"/>
    <w:rsid w:val="00665F9B"/>
    <w:rsid w:val="006672F4"/>
    <w:rsid w:val="006678B9"/>
    <w:rsid w:val="006701DD"/>
    <w:rsid w:val="00670293"/>
    <w:rsid w:val="00683FBB"/>
    <w:rsid w:val="00685EB6"/>
    <w:rsid w:val="006868DB"/>
    <w:rsid w:val="00693AB6"/>
    <w:rsid w:val="006A1D80"/>
    <w:rsid w:val="006A2DE0"/>
    <w:rsid w:val="006A3DE7"/>
    <w:rsid w:val="006A4633"/>
    <w:rsid w:val="006B0109"/>
    <w:rsid w:val="006B3FE7"/>
    <w:rsid w:val="006B6DE8"/>
    <w:rsid w:val="006B7656"/>
    <w:rsid w:val="006C63CC"/>
    <w:rsid w:val="006D4CC0"/>
    <w:rsid w:val="006D638A"/>
    <w:rsid w:val="006E0643"/>
    <w:rsid w:val="006E6018"/>
    <w:rsid w:val="006E6C68"/>
    <w:rsid w:val="006E7094"/>
    <w:rsid w:val="006F6BC5"/>
    <w:rsid w:val="0070100A"/>
    <w:rsid w:val="00701B68"/>
    <w:rsid w:val="00703F1C"/>
    <w:rsid w:val="00707402"/>
    <w:rsid w:val="007116C1"/>
    <w:rsid w:val="0071299B"/>
    <w:rsid w:val="00713708"/>
    <w:rsid w:val="00713CE9"/>
    <w:rsid w:val="00715177"/>
    <w:rsid w:val="0071678C"/>
    <w:rsid w:val="00720F60"/>
    <w:rsid w:val="0072214D"/>
    <w:rsid w:val="007244B3"/>
    <w:rsid w:val="00724C43"/>
    <w:rsid w:val="007260E1"/>
    <w:rsid w:val="00726E8A"/>
    <w:rsid w:val="007361E9"/>
    <w:rsid w:val="00737051"/>
    <w:rsid w:val="007426DC"/>
    <w:rsid w:val="00753333"/>
    <w:rsid w:val="00762D15"/>
    <w:rsid w:val="0076358C"/>
    <w:rsid w:val="00770024"/>
    <w:rsid w:val="0077240C"/>
    <w:rsid w:val="00772F87"/>
    <w:rsid w:val="007753F6"/>
    <w:rsid w:val="00775581"/>
    <w:rsid w:val="0078065B"/>
    <w:rsid w:val="00792E6E"/>
    <w:rsid w:val="007942A7"/>
    <w:rsid w:val="007A635B"/>
    <w:rsid w:val="007A7347"/>
    <w:rsid w:val="007A7FA9"/>
    <w:rsid w:val="007B6DB9"/>
    <w:rsid w:val="007C0BF6"/>
    <w:rsid w:val="007C2385"/>
    <w:rsid w:val="007C3820"/>
    <w:rsid w:val="007C7D19"/>
    <w:rsid w:val="007D48CE"/>
    <w:rsid w:val="007E0271"/>
    <w:rsid w:val="007E1B11"/>
    <w:rsid w:val="007E25CC"/>
    <w:rsid w:val="007E29EE"/>
    <w:rsid w:val="007E4396"/>
    <w:rsid w:val="007E7F08"/>
    <w:rsid w:val="007F4083"/>
    <w:rsid w:val="007F56D0"/>
    <w:rsid w:val="00802CD1"/>
    <w:rsid w:val="0080427A"/>
    <w:rsid w:val="00804AF9"/>
    <w:rsid w:val="00804F38"/>
    <w:rsid w:val="00810747"/>
    <w:rsid w:val="008118B7"/>
    <w:rsid w:val="00811DD5"/>
    <w:rsid w:val="008126A6"/>
    <w:rsid w:val="0081788F"/>
    <w:rsid w:val="00820D30"/>
    <w:rsid w:val="0082176D"/>
    <w:rsid w:val="00821894"/>
    <w:rsid w:val="00822861"/>
    <w:rsid w:val="00823C5E"/>
    <w:rsid w:val="008254AD"/>
    <w:rsid w:val="008266AC"/>
    <w:rsid w:val="00834776"/>
    <w:rsid w:val="00837329"/>
    <w:rsid w:val="00840FB8"/>
    <w:rsid w:val="00843FAC"/>
    <w:rsid w:val="00847C6A"/>
    <w:rsid w:val="00853EF0"/>
    <w:rsid w:val="008638E9"/>
    <w:rsid w:val="008723BB"/>
    <w:rsid w:val="00872C97"/>
    <w:rsid w:val="00872E17"/>
    <w:rsid w:val="00874819"/>
    <w:rsid w:val="00876576"/>
    <w:rsid w:val="008827B5"/>
    <w:rsid w:val="00885F19"/>
    <w:rsid w:val="00886C6D"/>
    <w:rsid w:val="0088749D"/>
    <w:rsid w:val="008910C8"/>
    <w:rsid w:val="00891104"/>
    <w:rsid w:val="00891A84"/>
    <w:rsid w:val="0089567D"/>
    <w:rsid w:val="00895CC5"/>
    <w:rsid w:val="00897FDC"/>
    <w:rsid w:val="008A0251"/>
    <w:rsid w:val="008A2898"/>
    <w:rsid w:val="008A4A65"/>
    <w:rsid w:val="008B6809"/>
    <w:rsid w:val="008B7283"/>
    <w:rsid w:val="008C374B"/>
    <w:rsid w:val="008D2C53"/>
    <w:rsid w:val="008D34DE"/>
    <w:rsid w:val="008D712A"/>
    <w:rsid w:val="008D7957"/>
    <w:rsid w:val="008E48FB"/>
    <w:rsid w:val="008F6880"/>
    <w:rsid w:val="009010C5"/>
    <w:rsid w:val="00901D57"/>
    <w:rsid w:val="00904AF3"/>
    <w:rsid w:val="00904BF3"/>
    <w:rsid w:val="00906A62"/>
    <w:rsid w:val="009115AF"/>
    <w:rsid w:val="0091216E"/>
    <w:rsid w:val="009141D3"/>
    <w:rsid w:val="00916316"/>
    <w:rsid w:val="00921D5A"/>
    <w:rsid w:val="00923FE6"/>
    <w:rsid w:val="009266B0"/>
    <w:rsid w:val="009300A4"/>
    <w:rsid w:val="0093794B"/>
    <w:rsid w:val="00941C49"/>
    <w:rsid w:val="00942EF6"/>
    <w:rsid w:val="0094320B"/>
    <w:rsid w:val="0094445F"/>
    <w:rsid w:val="00947434"/>
    <w:rsid w:val="00961C9C"/>
    <w:rsid w:val="00966E03"/>
    <w:rsid w:val="00972341"/>
    <w:rsid w:val="00976322"/>
    <w:rsid w:val="00977A36"/>
    <w:rsid w:val="00977E61"/>
    <w:rsid w:val="009803C8"/>
    <w:rsid w:val="0098283F"/>
    <w:rsid w:val="00983797"/>
    <w:rsid w:val="00984329"/>
    <w:rsid w:val="00984349"/>
    <w:rsid w:val="009845EA"/>
    <w:rsid w:val="009869CE"/>
    <w:rsid w:val="00990151"/>
    <w:rsid w:val="0099562B"/>
    <w:rsid w:val="009A1DCF"/>
    <w:rsid w:val="009A26F3"/>
    <w:rsid w:val="009A29BF"/>
    <w:rsid w:val="009A38C0"/>
    <w:rsid w:val="009A6F16"/>
    <w:rsid w:val="009B2AD8"/>
    <w:rsid w:val="009B6D4D"/>
    <w:rsid w:val="009C0845"/>
    <w:rsid w:val="009C330E"/>
    <w:rsid w:val="009C5E7D"/>
    <w:rsid w:val="009C66CA"/>
    <w:rsid w:val="009C6B04"/>
    <w:rsid w:val="009C6EDF"/>
    <w:rsid w:val="009D241C"/>
    <w:rsid w:val="009D6DD8"/>
    <w:rsid w:val="009E564D"/>
    <w:rsid w:val="009E64B3"/>
    <w:rsid w:val="009E6584"/>
    <w:rsid w:val="009E7179"/>
    <w:rsid w:val="009E7A10"/>
    <w:rsid w:val="009F1B6E"/>
    <w:rsid w:val="00A01AA0"/>
    <w:rsid w:val="00A0205B"/>
    <w:rsid w:val="00A14E66"/>
    <w:rsid w:val="00A16180"/>
    <w:rsid w:val="00A16630"/>
    <w:rsid w:val="00A16839"/>
    <w:rsid w:val="00A17064"/>
    <w:rsid w:val="00A21E93"/>
    <w:rsid w:val="00A23C1A"/>
    <w:rsid w:val="00A2509B"/>
    <w:rsid w:val="00A37D88"/>
    <w:rsid w:val="00A415C6"/>
    <w:rsid w:val="00A45BAF"/>
    <w:rsid w:val="00A51440"/>
    <w:rsid w:val="00A52937"/>
    <w:rsid w:val="00A53198"/>
    <w:rsid w:val="00A544AD"/>
    <w:rsid w:val="00A5463E"/>
    <w:rsid w:val="00A563AF"/>
    <w:rsid w:val="00A5711D"/>
    <w:rsid w:val="00A61D0B"/>
    <w:rsid w:val="00A61ECA"/>
    <w:rsid w:val="00A62AD5"/>
    <w:rsid w:val="00A6412A"/>
    <w:rsid w:val="00A64A9C"/>
    <w:rsid w:val="00A652A9"/>
    <w:rsid w:val="00A66AB9"/>
    <w:rsid w:val="00A71D1E"/>
    <w:rsid w:val="00A75908"/>
    <w:rsid w:val="00A810C6"/>
    <w:rsid w:val="00A8454D"/>
    <w:rsid w:val="00A847E5"/>
    <w:rsid w:val="00A85900"/>
    <w:rsid w:val="00A861AB"/>
    <w:rsid w:val="00A87388"/>
    <w:rsid w:val="00A914DF"/>
    <w:rsid w:val="00A93244"/>
    <w:rsid w:val="00A977F2"/>
    <w:rsid w:val="00AA39AB"/>
    <w:rsid w:val="00AA4B5E"/>
    <w:rsid w:val="00AA53FE"/>
    <w:rsid w:val="00AA56DF"/>
    <w:rsid w:val="00AB3BEF"/>
    <w:rsid w:val="00AB6491"/>
    <w:rsid w:val="00AB739B"/>
    <w:rsid w:val="00AB77E7"/>
    <w:rsid w:val="00AC265F"/>
    <w:rsid w:val="00AC38FA"/>
    <w:rsid w:val="00AC3BC9"/>
    <w:rsid w:val="00AC3DF4"/>
    <w:rsid w:val="00AC5EA9"/>
    <w:rsid w:val="00AD0428"/>
    <w:rsid w:val="00AD502F"/>
    <w:rsid w:val="00AE3DD7"/>
    <w:rsid w:val="00AF1EA2"/>
    <w:rsid w:val="00AF3659"/>
    <w:rsid w:val="00AF3F66"/>
    <w:rsid w:val="00AF44FF"/>
    <w:rsid w:val="00B01091"/>
    <w:rsid w:val="00B03291"/>
    <w:rsid w:val="00B052F7"/>
    <w:rsid w:val="00B06AB3"/>
    <w:rsid w:val="00B07A3A"/>
    <w:rsid w:val="00B115CE"/>
    <w:rsid w:val="00B1556B"/>
    <w:rsid w:val="00B22CD9"/>
    <w:rsid w:val="00B23B7A"/>
    <w:rsid w:val="00B25267"/>
    <w:rsid w:val="00B26B90"/>
    <w:rsid w:val="00B3292E"/>
    <w:rsid w:val="00B37EDD"/>
    <w:rsid w:val="00B402D5"/>
    <w:rsid w:val="00B414D2"/>
    <w:rsid w:val="00B45DA9"/>
    <w:rsid w:val="00B467E5"/>
    <w:rsid w:val="00B505D4"/>
    <w:rsid w:val="00B508AC"/>
    <w:rsid w:val="00B61B94"/>
    <w:rsid w:val="00B62E28"/>
    <w:rsid w:val="00B63759"/>
    <w:rsid w:val="00B63957"/>
    <w:rsid w:val="00B658AE"/>
    <w:rsid w:val="00B66BEF"/>
    <w:rsid w:val="00B70EC1"/>
    <w:rsid w:val="00B73C61"/>
    <w:rsid w:val="00B73DEC"/>
    <w:rsid w:val="00B74075"/>
    <w:rsid w:val="00B767E2"/>
    <w:rsid w:val="00B81EE3"/>
    <w:rsid w:val="00B85767"/>
    <w:rsid w:val="00B93726"/>
    <w:rsid w:val="00B94989"/>
    <w:rsid w:val="00B9635D"/>
    <w:rsid w:val="00BA033F"/>
    <w:rsid w:val="00BB0184"/>
    <w:rsid w:val="00BB161B"/>
    <w:rsid w:val="00BB3E65"/>
    <w:rsid w:val="00BB538D"/>
    <w:rsid w:val="00BB65EA"/>
    <w:rsid w:val="00BC2254"/>
    <w:rsid w:val="00BC4200"/>
    <w:rsid w:val="00BC4B11"/>
    <w:rsid w:val="00BC6B94"/>
    <w:rsid w:val="00BC6DD6"/>
    <w:rsid w:val="00BC79E4"/>
    <w:rsid w:val="00BD1169"/>
    <w:rsid w:val="00BE3EB0"/>
    <w:rsid w:val="00BE4B6F"/>
    <w:rsid w:val="00BF0F03"/>
    <w:rsid w:val="00BF33DF"/>
    <w:rsid w:val="00BF5023"/>
    <w:rsid w:val="00C0032E"/>
    <w:rsid w:val="00C0037D"/>
    <w:rsid w:val="00C030FF"/>
    <w:rsid w:val="00C04674"/>
    <w:rsid w:val="00C04CD9"/>
    <w:rsid w:val="00C05DE1"/>
    <w:rsid w:val="00C061CF"/>
    <w:rsid w:val="00C1634A"/>
    <w:rsid w:val="00C16C5E"/>
    <w:rsid w:val="00C27603"/>
    <w:rsid w:val="00C32059"/>
    <w:rsid w:val="00C33817"/>
    <w:rsid w:val="00C355ED"/>
    <w:rsid w:val="00C43CF6"/>
    <w:rsid w:val="00C45575"/>
    <w:rsid w:val="00C46555"/>
    <w:rsid w:val="00C47C37"/>
    <w:rsid w:val="00C512F0"/>
    <w:rsid w:val="00C5134D"/>
    <w:rsid w:val="00C52737"/>
    <w:rsid w:val="00C52919"/>
    <w:rsid w:val="00C57C4C"/>
    <w:rsid w:val="00C62663"/>
    <w:rsid w:val="00C62E28"/>
    <w:rsid w:val="00C65014"/>
    <w:rsid w:val="00C66609"/>
    <w:rsid w:val="00C67E6C"/>
    <w:rsid w:val="00C75096"/>
    <w:rsid w:val="00C773B5"/>
    <w:rsid w:val="00C86CA1"/>
    <w:rsid w:val="00C91C27"/>
    <w:rsid w:val="00C9354D"/>
    <w:rsid w:val="00C95043"/>
    <w:rsid w:val="00C9563E"/>
    <w:rsid w:val="00CA42D6"/>
    <w:rsid w:val="00CB16B3"/>
    <w:rsid w:val="00CC0C1E"/>
    <w:rsid w:val="00CC2FB7"/>
    <w:rsid w:val="00CC37B0"/>
    <w:rsid w:val="00CC451A"/>
    <w:rsid w:val="00CC47D0"/>
    <w:rsid w:val="00CC51D3"/>
    <w:rsid w:val="00CD566D"/>
    <w:rsid w:val="00CD6511"/>
    <w:rsid w:val="00CE0543"/>
    <w:rsid w:val="00CE1C62"/>
    <w:rsid w:val="00CE3BBB"/>
    <w:rsid w:val="00CE535B"/>
    <w:rsid w:val="00CE7B1F"/>
    <w:rsid w:val="00CE7CF6"/>
    <w:rsid w:val="00CF3374"/>
    <w:rsid w:val="00CF41C9"/>
    <w:rsid w:val="00CF47DE"/>
    <w:rsid w:val="00CF4D48"/>
    <w:rsid w:val="00D031BC"/>
    <w:rsid w:val="00D0331F"/>
    <w:rsid w:val="00D05F4D"/>
    <w:rsid w:val="00D10D12"/>
    <w:rsid w:val="00D13EF0"/>
    <w:rsid w:val="00D14536"/>
    <w:rsid w:val="00D15E60"/>
    <w:rsid w:val="00D15E8E"/>
    <w:rsid w:val="00D20FD1"/>
    <w:rsid w:val="00D21FC9"/>
    <w:rsid w:val="00D22158"/>
    <w:rsid w:val="00D221F2"/>
    <w:rsid w:val="00D23B0E"/>
    <w:rsid w:val="00D23E38"/>
    <w:rsid w:val="00D2711F"/>
    <w:rsid w:val="00D27563"/>
    <w:rsid w:val="00D30774"/>
    <w:rsid w:val="00D34CB1"/>
    <w:rsid w:val="00D4027D"/>
    <w:rsid w:val="00D40A85"/>
    <w:rsid w:val="00D423A6"/>
    <w:rsid w:val="00D45003"/>
    <w:rsid w:val="00D4663D"/>
    <w:rsid w:val="00D46FA4"/>
    <w:rsid w:val="00D47266"/>
    <w:rsid w:val="00D52A88"/>
    <w:rsid w:val="00D52F8F"/>
    <w:rsid w:val="00D56C65"/>
    <w:rsid w:val="00D60C4E"/>
    <w:rsid w:val="00D60CB2"/>
    <w:rsid w:val="00D63622"/>
    <w:rsid w:val="00D6527D"/>
    <w:rsid w:val="00D65FEF"/>
    <w:rsid w:val="00D66014"/>
    <w:rsid w:val="00D7275B"/>
    <w:rsid w:val="00D732D5"/>
    <w:rsid w:val="00D73331"/>
    <w:rsid w:val="00D75BA6"/>
    <w:rsid w:val="00D81B6E"/>
    <w:rsid w:val="00D82047"/>
    <w:rsid w:val="00D83603"/>
    <w:rsid w:val="00D8524A"/>
    <w:rsid w:val="00D852E4"/>
    <w:rsid w:val="00D90182"/>
    <w:rsid w:val="00D917CD"/>
    <w:rsid w:val="00D91C40"/>
    <w:rsid w:val="00D91DFC"/>
    <w:rsid w:val="00D9319E"/>
    <w:rsid w:val="00D949E3"/>
    <w:rsid w:val="00D956EC"/>
    <w:rsid w:val="00D96D3A"/>
    <w:rsid w:val="00D9717F"/>
    <w:rsid w:val="00DA0CE9"/>
    <w:rsid w:val="00DA0EB1"/>
    <w:rsid w:val="00DA120B"/>
    <w:rsid w:val="00DA4039"/>
    <w:rsid w:val="00DA4BC1"/>
    <w:rsid w:val="00DA5717"/>
    <w:rsid w:val="00DB2646"/>
    <w:rsid w:val="00DB2B19"/>
    <w:rsid w:val="00DB3101"/>
    <w:rsid w:val="00DB556F"/>
    <w:rsid w:val="00DC0B71"/>
    <w:rsid w:val="00DC290A"/>
    <w:rsid w:val="00DC32B4"/>
    <w:rsid w:val="00DC452A"/>
    <w:rsid w:val="00DD737D"/>
    <w:rsid w:val="00DE3204"/>
    <w:rsid w:val="00DE47EF"/>
    <w:rsid w:val="00DE771F"/>
    <w:rsid w:val="00DE77F2"/>
    <w:rsid w:val="00DF1140"/>
    <w:rsid w:val="00DF7FBF"/>
    <w:rsid w:val="00E00008"/>
    <w:rsid w:val="00E0056E"/>
    <w:rsid w:val="00E02591"/>
    <w:rsid w:val="00E078F3"/>
    <w:rsid w:val="00E07C95"/>
    <w:rsid w:val="00E16E5C"/>
    <w:rsid w:val="00E20117"/>
    <w:rsid w:val="00E20249"/>
    <w:rsid w:val="00E21CC4"/>
    <w:rsid w:val="00E2370B"/>
    <w:rsid w:val="00E23E58"/>
    <w:rsid w:val="00E251A5"/>
    <w:rsid w:val="00E25800"/>
    <w:rsid w:val="00E26F98"/>
    <w:rsid w:val="00E31F6B"/>
    <w:rsid w:val="00E32320"/>
    <w:rsid w:val="00E32E54"/>
    <w:rsid w:val="00E32EAC"/>
    <w:rsid w:val="00E35BAE"/>
    <w:rsid w:val="00E3648F"/>
    <w:rsid w:val="00E379E7"/>
    <w:rsid w:val="00E43D38"/>
    <w:rsid w:val="00E44B28"/>
    <w:rsid w:val="00E45D68"/>
    <w:rsid w:val="00E461E0"/>
    <w:rsid w:val="00E47793"/>
    <w:rsid w:val="00E47923"/>
    <w:rsid w:val="00E519A6"/>
    <w:rsid w:val="00E5784A"/>
    <w:rsid w:val="00E61268"/>
    <w:rsid w:val="00E617D1"/>
    <w:rsid w:val="00E61D3A"/>
    <w:rsid w:val="00E6352B"/>
    <w:rsid w:val="00E65E40"/>
    <w:rsid w:val="00E70E62"/>
    <w:rsid w:val="00E712FF"/>
    <w:rsid w:val="00E75AF4"/>
    <w:rsid w:val="00E8138A"/>
    <w:rsid w:val="00E84B39"/>
    <w:rsid w:val="00E8596F"/>
    <w:rsid w:val="00E907A4"/>
    <w:rsid w:val="00E93C1E"/>
    <w:rsid w:val="00E94888"/>
    <w:rsid w:val="00E9722D"/>
    <w:rsid w:val="00EA0AD1"/>
    <w:rsid w:val="00EA3FFF"/>
    <w:rsid w:val="00EA69FB"/>
    <w:rsid w:val="00EB1DB0"/>
    <w:rsid w:val="00EB3DA9"/>
    <w:rsid w:val="00EB447E"/>
    <w:rsid w:val="00EB48B7"/>
    <w:rsid w:val="00EB6A9A"/>
    <w:rsid w:val="00EB6D54"/>
    <w:rsid w:val="00EC1CEA"/>
    <w:rsid w:val="00EC2EC1"/>
    <w:rsid w:val="00EC42D4"/>
    <w:rsid w:val="00EC4629"/>
    <w:rsid w:val="00EC5AF2"/>
    <w:rsid w:val="00ED31A3"/>
    <w:rsid w:val="00ED6A9D"/>
    <w:rsid w:val="00ED7323"/>
    <w:rsid w:val="00EE09BF"/>
    <w:rsid w:val="00EE0AD5"/>
    <w:rsid w:val="00EE5D1E"/>
    <w:rsid w:val="00EF0C7D"/>
    <w:rsid w:val="00EF10C1"/>
    <w:rsid w:val="00EF3D3F"/>
    <w:rsid w:val="00EF6040"/>
    <w:rsid w:val="00F06926"/>
    <w:rsid w:val="00F0763A"/>
    <w:rsid w:val="00F07E0E"/>
    <w:rsid w:val="00F12405"/>
    <w:rsid w:val="00F14818"/>
    <w:rsid w:val="00F15A3D"/>
    <w:rsid w:val="00F16DCC"/>
    <w:rsid w:val="00F21FF3"/>
    <w:rsid w:val="00F255AB"/>
    <w:rsid w:val="00F31F5C"/>
    <w:rsid w:val="00F33F70"/>
    <w:rsid w:val="00F34B2E"/>
    <w:rsid w:val="00F3684B"/>
    <w:rsid w:val="00F47594"/>
    <w:rsid w:val="00F52832"/>
    <w:rsid w:val="00F534FE"/>
    <w:rsid w:val="00F54856"/>
    <w:rsid w:val="00F57240"/>
    <w:rsid w:val="00F6088F"/>
    <w:rsid w:val="00F64DC1"/>
    <w:rsid w:val="00F72D37"/>
    <w:rsid w:val="00F749BB"/>
    <w:rsid w:val="00F74C31"/>
    <w:rsid w:val="00F817D9"/>
    <w:rsid w:val="00F828B6"/>
    <w:rsid w:val="00F8311E"/>
    <w:rsid w:val="00F8522B"/>
    <w:rsid w:val="00F87C82"/>
    <w:rsid w:val="00F975AE"/>
    <w:rsid w:val="00FA0A32"/>
    <w:rsid w:val="00FA22D0"/>
    <w:rsid w:val="00FA34E7"/>
    <w:rsid w:val="00FA4D64"/>
    <w:rsid w:val="00FA67CB"/>
    <w:rsid w:val="00FA71D9"/>
    <w:rsid w:val="00FB2077"/>
    <w:rsid w:val="00FB3D8F"/>
    <w:rsid w:val="00FB4D3C"/>
    <w:rsid w:val="00FB562D"/>
    <w:rsid w:val="00FB5CA6"/>
    <w:rsid w:val="00FC0277"/>
    <w:rsid w:val="00FC091D"/>
    <w:rsid w:val="00FC45CE"/>
    <w:rsid w:val="00FC52A1"/>
    <w:rsid w:val="00FC657A"/>
    <w:rsid w:val="00FD5DE0"/>
    <w:rsid w:val="00FE069D"/>
    <w:rsid w:val="00FE0B92"/>
    <w:rsid w:val="00FE258C"/>
    <w:rsid w:val="00FE47BC"/>
    <w:rsid w:val="00FE7B08"/>
    <w:rsid w:val="00FF077F"/>
    <w:rsid w:val="00FF1BB1"/>
    <w:rsid w:val="00FF3516"/>
    <w:rsid w:val="00FF478B"/>
    <w:rsid w:val="00FF4F07"/>
    <w:rsid w:val="00FF6295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8884F"/>
  <w15:docId w15:val="{CFC5CC2E-1A8D-4C4E-9846-6114FE9E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6702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45D6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D68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E45D68"/>
    <w:rPr>
      <w:color w:val="0000FF" w:themeColor="hyperlink"/>
      <w:u w:val="single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915C0"/>
  </w:style>
  <w:style w:type="character" w:styleId="CommentReference">
    <w:name w:val="annotation reference"/>
    <w:basedOn w:val="DefaultParagraphFont"/>
    <w:semiHidden/>
    <w:unhideWhenUsed/>
    <w:rsid w:val="00B11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5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5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5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-N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2D6ECB8B03B4382C91A09B0799AFE" ma:contentTypeVersion="14" ma:contentTypeDescription="Create a new document." ma:contentTypeScope="" ma:versionID="6162632499c2883e096d1dbafb9863b6">
  <xsd:schema xmlns:xsd="http://www.w3.org/2001/XMLSchema" xmlns:xs="http://www.w3.org/2001/XMLSchema" xmlns:p="http://schemas.microsoft.com/office/2006/metadata/properties" xmlns:ns3="f10083ce-2ffd-4960-b483-bd16553852c0" xmlns:ns4="830122f6-9a2d-4505-8ce3-a3491f4c9ba9" targetNamespace="http://schemas.microsoft.com/office/2006/metadata/properties" ma:root="true" ma:fieldsID="84fea0718d868c6a4f8be1e8b408ed52" ns3:_="" ns4:_="">
    <xsd:import namespace="f10083ce-2ffd-4960-b483-bd16553852c0"/>
    <xsd:import namespace="830122f6-9a2d-4505-8ce3-a3491f4c9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083ce-2ffd-4960-b483-bd165538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22f6-9a2d-4505-8ce3-a3491f4c9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C9CF7-6738-44D1-A604-6DA8A1AB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083ce-2ffd-4960-b483-bd16553852c0"/>
    <ds:schemaRef ds:uri="830122f6-9a2d-4505-8ce3-a3491f4c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39478-D913-4667-8F9E-8F864FD913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B6360-2E46-48A5-9708-A44C649E7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547326-3B0F-44C2-A69D-B69216FC7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56</TotalTime>
  <Pages>2</Pages>
  <Words>216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Hewlett-Packard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Shari Cunningham</dc:creator>
  <cp:lastModifiedBy>Beya Kazadi</cp:lastModifiedBy>
  <cp:revision>32</cp:revision>
  <cp:lastPrinted>2019-08-23T19:10:00Z</cp:lastPrinted>
  <dcterms:created xsi:type="dcterms:W3CDTF">2025-02-19T21:08:00Z</dcterms:created>
  <dcterms:modified xsi:type="dcterms:W3CDTF">2025-04-24T21:53:00Z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0x01010096F2D6ECB8B03B4382C91A09B0799AFE</vt:lpwstr>
  </property>
</Properties>
</file>