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884F" w14:textId="783694F2" w:rsidR="00990151" w:rsidRPr="00670293" w:rsidRDefault="005210F0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  <w:bookmarkStart w:id="0" w:name="_Toc301960579"/>
      <w:r>
        <w:rPr>
          <w:rFonts w:ascii="Times New Roman" w:hAnsi="Times New Roman"/>
          <w:noProof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 wp14:anchorId="60FD0784" wp14:editId="366B1B16">
            <wp:simplePos x="0" y="0"/>
            <wp:positionH relativeFrom="margin">
              <wp:posOffset>-190500</wp:posOffset>
            </wp:positionH>
            <wp:positionV relativeFrom="page">
              <wp:posOffset>723824</wp:posOffset>
            </wp:positionV>
            <wp:extent cx="2590800" cy="1554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O_right_St_louis_Transpare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151" w:rsidRPr="00670293">
        <w:rPr>
          <w:rFonts w:ascii="Times New Roman" w:hAnsi="Times New Roman"/>
          <w:noProof/>
          <w:sz w:val="22"/>
          <w:szCs w:val="22"/>
          <w:lang w:eastAsia="zh-CN"/>
        </w:rPr>
        <w:drawing>
          <wp:anchor distT="0" distB="0" distL="114300" distR="114300" simplePos="0" relativeHeight="251658240" behindDoc="0" locked="0" layoutInCell="1" allowOverlap="1" wp14:anchorId="46488873" wp14:editId="73755B25">
            <wp:simplePos x="2752725" y="1219200"/>
            <wp:positionH relativeFrom="margin">
              <wp:align>right</wp:align>
            </wp:positionH>
            <wp:positionV relativeFrom="margin">
              <wp:align>top</wp:align>
            </wp:positionV>
            <wp:extent cx="1676400" cy="904875"/>
            <wp:effectExtent l="0" t="0" r="0" b="0"/>
            <wp:wrapSquare wrapText="bothSides"/>
            <wp:docPr id="4" name="Picture 4" descr="ASCE St. Lo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CE St. Lou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488850" w14:textId="77777777" w:rsidR="00990151" w:rsidRPr="00670293" w:rsidRDefault="00990151" w:rsidP="006702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46488851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2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3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4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5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6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7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40"/>
          <w:szCs w:val="40"/>
        </w:rPr>
      </w:pPr>
      <w:r w:rsidRPr="00670293">
        <w:rPr>
          <w:rFonts w:ascii="Times New Roman" w:hAnsi="Times New Roman"/>
          <w:sz w:val="40"/>
          <w:szCs w:val="40"/>
        </w:rPr>
        <w:t xml:space="preserve">St. Louis Chapter </w:t>
      </w:r>
      <w:r w:rsidR="00D66014">
        <w:rPr>
          <w:rFonts w:ascii="Times New Roman" w:hAnsi="Times New Roman"/>
          <w:sz w:val="40"/>
          <w:szCs w:val="40"/>
        </w:rPr>
        <w:t xml:space="preserve">of the </w:t>
      </w:r>
      <w:r w:rsidRPr="00670293">
        <w:rPr>
          <w:rFonts w:ascii="Times New Roman" w:hAnsi="Times New Roman"/>
          <w:sz w:val="40"/>
          <w:szCs w:val="40"/>
        </w:rPr>
        <w:t>Geo-Institute</w:t>
      </w:r>
      <w:bookmarkEnd w:id="0"/>
    </w:p>
    <w:p w14:paraId="46488858" w14:textId="72A1F136" w:rsidR="00810747" w:rsidRPr="00670293" w:rsidRDefault="00B61B94" w:rsidP="00670293">
      <w:pPr>
        <w:pStyle w:val="Title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Agenda</w:t>
      </w:r>
      <w:r w:rsidR="00990151" w:rsidRPr="00670293">
        <w:rPr>
          <w:rFonts w:ascii="Times New Roman" w:hAnsi="Times New Roman"/>
          <w:sz w:val="28"/>
          <w:szCs w:val="28"/>
        </w:rPr>
        <w:tab/>
      </w:r>
    </w:p>
    <w:p w14:paraId="46488859" w14:textId="77777777" w:rsidR="00670293" w:rsidRPr="00670293" w:rsidRDefault="00670293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4648885A" w14:textId="7CC94C8E" w:rsidR="00990151" w:rsidRPr="00D60CB2" w:rsidRDefault="00670293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D60CB2">
        <w:rPr>
          <w:rFonts w:ascii="Times New Roman" w:hAnsi="Times New Roman"/>
          <w:b/>
          <w:sz w:val="22"/>
          <w:szCs w:val="22"/>
        </w:rPr>
        <w:t xml:space="preserve">Meeting Date and Time: </w:t>
      </w:r>
      <w:r w:rsidR="00C773B5">
        <w:rPr>
          <w:rFonts w:ascii="Times New Roman" w:hAnsi="Times New Roman"/>
          <w:b/>
          <w:sz w:val="22"/>
          <w:szCs w:val="22"/>
        </w:rPr>
        <w:tab/>
      </w:r>
      <w:r w:rsidR="00CD566D">
        <w:rPr>
          <w:rFonts w:ascii="Times New Roman" w:hAnsi="Times New Roman"/>
          <w:b/>
          <w:sz w:val="22"/>
          <w:szCs w:val="22"/>
        </w:rPr>
        <w:t>September 20</w:t>
      </w:r>
      <w:r w:rsidR="00B61B94">
        <w:rPr>
          <w:rFonts w:ascii="Times New Roman" w:hAnsi="Times New Roman"/>
          <w:b/>
          <w:sz w:val="22"/>
          <w:szCs w:val="22"/>
        </w:rPr>
        <w:t xml:space="preserve">, </w:t>
      </w:r>
      <w:proofErr w:type="gramStart"/>
      <w:r w:rsidR="00B61B94">
        <w:rPr>
          <w:rFonts w:ascii="Times New Roman" w:hAnsi="Times New Roman"/>
          <w:b/>
          <w:sz w:val="22"/>
          <w:szCs w:val="22"/>
        </w:rPr>
        <w:t>2024</w:t>
      </w:r>
      <w:proofErr w:type="gramEnd"/>
      <w:r w:rsidR="00B61B94">
        <w:rPr>
          <w:rFonts w:ascii="Times New Roman" w:hAnsi="Times New Roman"/>
          <w:b/>
          <w:sz w:val="22"/>
          <w:szCs w:val="22"/>
        </w:rPr>
        <w:t xml:space="preserve"> </w:t>
      </w:r>
      <w:r w:rsidR="00CD566D">
        <w:rPr>
          <w:rFonts w:ascii="Times New Roman" w:hAnsi="Times New Roman"/>
          <w:b/>
          <w:sz w:val="22"/>
          <w:szCs w:val="22"/>
        </w:rPr>
        <w:t>2:0</w:t>
      </w:r>
      <w:r w:rsidR="00B61B94">
        <w:rPr>
          <w:rFonts w:ascii="Times New Roman" w:hAnsi="Times New Roman"/>
          <w:b/>
          <w:sz w:val="22"/>
          <w:szCs w:val="22"/>
        </w:rPr>
        <w:t>0</w:t>
      </w:r>
      <w:r w:rsidR="00D7275B">
        <w:rPr>
          <w:rFonts w:ascii="Times New Roman" w:hAnsi="Times New Roman"/>
          <w:b/>
          <w:sz w:val="22"/>
          <w:szCs w:val="22"/>
        </w:rPr>
        <w:t>P</w:t>
      </w:r>
      <w:r w:rsidR="002F075F">
        <w:rPr>
          <w:rFonts w:ascii="Times New Roman" w:hAnsi="Times New Roman"/>
          <w:b/>
          <w:sz w:val="22"/>
          <w:szCs w:val="22"/>
        </w:rPr>
        <w:t>M</w:t>
      </w:r>
    </w:p>
    <w:p w14:paraId="255180CD" w14:textId="77777777" w:rsidR="00C773B5" w:rsidRDefault="00C773B5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646E0130" w14:textId="32F939BB" w:rsidR="002C2C6E" w:rsidRPr="00024B8C" w:rsidRDefault="00670293" w:rsidP="00024B8C">
      <w:pPr>
        <w:pStyle w:val="Default"/>
        <w:rPr>
          <w:b/>
          <w:sz w:val="22"/>
          <w:szCs w:val="22"/>
        </w:rPr>
      </w:pPr>
      <w:r w:rsidRPr="00D60CB2">
        <w:rPr>
          <w:b/>
          <w:sz w:val="22"/>
          <w:szCs w:val="22"/>
        </w:rPr>
        <w:t xml:space="preserve">Meeting Location: </w:t>
      </w:r>
      <w:r w:rsidR="00984349" w:rsidRPr="00D60CB2">
        <w:rPr>
          <w:b/>
          <w:sz w:val="22"/>
          <w:szCs w:val="22"/>
        </w:rPr>
        <w:tab/>
      </w:r>
      <w:r w:rsidR="00872E17" w:rsidRPr="00D60CB2">
        <w:rPr>
          <w:b/>
          <w:sz w:val="22"/>
          <w:szCs w:val="22"/>
        </w:rPr>
        <w:tab/>
      </w:r>
      <w:r w:rsidR="00B61B94">
        <w:rPr>
          <w:b/>
          <w:sz w:val="22"/>
          <w:szCs w:val="22"/>
        </w:rPr>
        <w:t>TEAMS</w:t>
      </w:r>
      <w:r w:rsidR="00070875">
        <w:rPr>
          <w:b/>
          <w:sz w:val="22"/>
          <w:szCs w:val="22"/>
        </w:rPr>
        <w:t xml:space="preserve"> </w:t>
      </w:r>
    </w:p>
    <w:p w14:paraId="4FA78F9F" w14:textId="77777777" w:rsidR="00904AF3" w:rsidRDefault="00904AF3" w:rsidP="00904AF3">
      <w:pPr>
        <w:pStyle w:val="ListParagraph"/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14:paraId="55ABE727" w14:textId="2BFD3A20" w:rsidR="00C46555" w:rsidRDefault="00C46555" w:rsidP="009A6F1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 xml:space="preserve">Structural and Geo-Confluence </w:t>
      </w:r>
      <w:r w:rsidR="00240F4A">
        <w:rPr>
          <w:rFonts w:ascii="Times New Roman" w:hAnsi="Times New Roman"/>
          <w:b/>
          <w:sz w:val="22"/>
          <w:szCs w:val="22"/>
        </w:rPr>
        <w:t>202</w:t>
      </w:r>
      <w:r w:rsidR="00B61B94">
        <w:rPr>
          <w:rFonts w:ascii="Times New Roman" w:hAnsi="Times New Roman"/>
          <w:b/>
          <w:sz w:val="22"/>
          <w:szCs w:val="22"/>
        </w:rPr>
        <w:t>4</w:t>
      </w:r>
      <w:r w:rsidR="00CD566D">
        <w:rPr>
          <w:rFonts w:ascii="Times New Roman" w:hAnsi="Times New Roman"/>
          <w:b/>
          <w:sz w:val="22"/>
          <w:szCs w:val="22"/>
        </w:rPr>
        <w:t xml:space="preserve"> </w:t>
      </w:r>
      <w:r w:rsidR="00224C00">
        <w:rPr>
          <w:rFonts w:ascii="Times New Roman" w:hAnsi="Times New Roman"/>
          <w:b/>
          <w:sz w:val="22"/>
          <w:szCs w:val="22"/>
        </w:rPr>
        <w:t>–</w:t>
      </w:r>
      <w:r w:rsidR="00CD566D">
        <w:rPr>
          <w:rFonts w:ascii="Times New Roman" w:hAnsi="Times New Roman"/>
          <w:b/>
          <w:sz w:val="22"/>
          <w:szCs w:val="22"/>
        </w:rPr>
        <w:t xml:space="preserve"> Updates</w:t>
      </w:r>
    </w:p>
    <w:p w14:paraId="68EFA8F1" w14:textId="42AC28AD" w:rsidR="00224C00" w:rsidRPr="00853312" w:rsidRDefault="00224C00" w:rsidP="00224C00">
      <w:pPr>
        <w:pStyle w:val="ListParagraph"/>
        <w:spacing w:line="240" w:lineRule="auto"/>
        <w:ind w:left="360"/>
        <w:rPr>
          <w:rFonts w:ascii="Times New Roman" w:hAnsi="Times New Roman"/>
          <w:bCs/>
          <w:sz w:val="22"/>
          <w:szCs w:val="22"/>
        </w:rPr>
      </w:pPr>
      <w:r w:rsidRPr="00853312">
        <w:rPr>
          <w:rFonts w:ascii="Times New Roman" w:hAnsi="Times New Roman"/>
          <w:bCs/>
          <w:sz w:val="22"/>
          <w:szCs w:val="22"/>
        </w:rPr>
        <w:t xml:space="preserve">Full line-up </w:t>
      </w:r>
      <w:r w:rsidR="00853312" w:rsidRPr="00853312">
        <w:rPr>
          <w:rFonts w:ascii="Times New Roman" w:hAnsi="Times New Roman"/>
          <w:bCs/>
          <w:sz w:val="22"/>
          <w:szCs w:val="22"/>
        </w:rPr>
        <w:t xml:space="preserve">of speakers determined, Finalizing order of </w:t>
      </w:r>
      <w:r w:rsidR="00965DA1" w:rsidRPr="00853312">
        <w:rPr>
          <w:rFonts w:ascii="Times New Roman" w:hAnsi="Times New Roman"/>
          <w:bCs/>
          <w:sz w:val="22"/>
          <w:szCs w:val="22"/>
        </w:rPr>
        <w:t>speaker.</w:t>
      </w:r>
      <w:r w:rsidRPr="00853312">
        <w:rPr>
          <w:rFonts w:ascii="Times New Roman" w:hAnsi="Times New Roman"/>
          <w:bCs/>
          <w:sz w:val="22"/>
          <w:szCs w:val="22"/>
        </w:rPr>
        <w:t xml:space="preserve"> </w:t>
      </w:r>
    </w:p>
    <w:p w14:paraId="559E7121" w14:textId="38B7F96F" w:rsidR="00224C00" w:rsidRPr="00853312" w:rsidRDefault="00224C00" w:rsidP="00224C00">
      <w:pPr>
        <w:pStyle w:val="ListParagraph"/>
        <w:spacing w:line="240" w:lineRule="auto"/>
        <w:ind w:left="360"/>
        <w:rPr>
          <w:rFonts w:ascii="Times New Roman" w:hAnsi="Times New Roman"/>
          <w:bCs/>
          <w:sz w:val="22"/>
          <w:szCs w:val="22"/>
        </w:rPr>
      </w:pPr>
      <w:r w:rsidRPr="00853312">
        <w:rPr>
          <w:rFonts w:ascii="Times New Roman" w:hAnsi="Times New Roman"/>
          <w:bCs/>
          <w:sz w:val="22"/>
          <w:szCs w:val="22"/>
        </w:rPr>
        <w:t xml:space="preserve">Formal registration </w:t>
      </w:r>
      <w:r w:rsidR="00853312" w:rsidRPr="00853312">
        <w:rPr>
          <w:rFonts w:ascii="Times New Roman" w:hAnsi="Times New Roman"/>
          <w:bCs/>
          <w:sz w:val="22"/>
          <w:szCs w:val="22"/>
        </w:rPr>
        <w:t>to be sent out shortly.</w:t>
      </w:r>
    </w:p>
    <w:p w14:paraId="5076654C" w14:textId="77777777" w:rsidR="00412D8D" w:rsidRPr="00853312" w:rsidRDefault="00412D8D" w:rsidP="00853312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53CA47B3" w14:textId="70D9EA67" w:rsidR="009A6F16" w:rsidRDefault="0023773F" w:rsidP="009A6F1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Finance Update, current Fiscal Year</w:t>
      </w:r>
    </w:p>
    <w:p w14:paraId="54294DFB" w14:textId="22D32EB2" w:rsidR="00224C00" w:rsidRPr="00853312" w:rsidRDefault="00224C00" w:rsidP="00224C00">
      <w:pPr>
        <w:spacing w:line="240" w:lineRule="auto"/>
        <w:ind w:left="360"/>
        <w:rPr>
          <w:rFonts w:ascii="Times New Roman" w:hAnsi="Times New Roman"/>
          <w:bCs/>
          <w:sz w:val="22"/>
          <w:szCs w:val="22"/>
        </w:rPr>
      </w:pPr>
      <w:r w:rsidRPr="00853312">
        <w:rPr>
          <w:rFonts w:ascii="Times New Roman" w:hAnsi="Times New Roman"/>
          <w:bCs/>
          <w:sz w:val="22"/>
          <w:szCs w:val="22"/>
        </w:rPr>
        <w:t xml:space="preserve">Under </w:t>
      </w:r>
      <w:r w:rsidR="00853312" w:rsidRPr="00853312">
        <w:rPr>
          <w:rFonts w:ascii="Times New Roman" w:hAnsi="Times New Roman"/>
          <w:bCs/>
          <w:sz w:val="22"/>
          <w:szCs w:val="22"/>
        </w:rPr>
        <w:t>$21K</w:t>
      </w:r>
      <w:r w:rsidRPr="00853312">
        <w:rPr>
          <w:rFonts w:ascii="Times New Roman" w:hAnsi="Times New Roman"/>
          <w:bCs/>
          <w:sz w:val="22"/>
          <w:szCs w:val="22"/>
        </w:rPr>
        <w:t xml:space="preserve"> in the balance</w:t>
      </w:r>
      <w:r w:rsidR="00853312" w:rsidRPr="00853312">
        <w:rPr>
          <w:rFonts w:ascii="Times New Roman" w:hAnsi="Times New Roman"/>
          <w:bCs/>
          <w:sz w:val="22"/>
          <w:szCs w:val="22"/>
        </w:rPr>
        <w:t xml:space="preserve"> fund moved to the GI fund</w:t>
      </w:r>
    </w:p>
    <w:p w14:paraId="60D718C3" w14:textId="1522BC42" w:rsidR="00224C00" w:rsidRPr="00853312" w:rsidRDefault="00853312" w:rsidP="00224C00">
      <w:pPr>
        <w:spacing w:line="240" w:lineRule="auto"/>
        <w:ind w:left="360"/>
        <w:rPr>
          <w:rFonts w:ascii="Times New Roman" w:hAnsi="Times New Roman"/>
          <w:bCs/>
          <w:sz w:val="22"/>
          <w:szCs w:val="22"/>
        </w:rPr>
      </w:pPr>
      <w:r w:rsidRPr="00853312">
        <w:rPr>
          <w:rFonts w:ascii="Times New Roman" w:hAnsi="Times New Roman"/>
          <w:bCs/>
          <w:sz w:val="22"/>
          <w:szCs w:val="22"/>
        </w:rPr>
        <w:t>$</w:t>
      </w:r>
      <w:r w:rsidR="00224C00" w:rsidRPr="00853312">
        <w:rPr>
          <w:rFonts w:ascii="Times New Roman" w:hAnsi="Times New Roman"/>
          <w:bCs/>
          <w:sz w:val="22"/>
          <w:szCs w:val="22"/>
        </w:rPr>
        <w:t xml:space="preserve">1K </w:t>
      </w:r>
      <w:r w:rsidRPr="00853312">
        <w:rPr>
          <w:rFonts w:ascii="Times New Roman" w:hAnsi="Times New Roman"/>
          <w:bCs/>
          <w:sz w:val="22"/>
          <w:szCs w:val="22"/>
        </w:rPr>
        <w:t xml:space="preserve">moved to </w:t>
      </w:r>
      <w:r w:rsidR="00965DA1" w:rsidRPr="00853312">
        <w:rPr>
          <w:rFonts w:ascii="Times New Roman" w:hAnsi="Times New Roman"/>
          <w:bCs/>
          <w:sz w:val="22"/>
          <w:szCs w:val="22"/>
        </w:rPr>
        <w:t>the Prakash</w:t>
      </w:r>
      <w:r w:rsidRPr="00853312">
        <w:rPr>
          <w:rFonts w:ascii="Times New Roman" w:hAnsi="Times New Roman"/>
          <w:bCs/>
          <w:sz w:val="22"/>
          <w:szCs w:val="22"/>
        </w:rPr>
        <w:t xml:space="preserve"> Scholarship</w:t>
      </w:r>
    </w:p>
    <w:p w14:paraId="208EEDE1" w14:textId="77777777" w:rsidR="00A01AA0" w:rsidRPr="00412D8D" w:rsidRDefault="00A01AA0" w:rsidP="00A01AA0">
      <w:pPr>
        <w:pStyle w:val="ListParagraph"/>
        <w:spacing w:line="240" w:lineRule="auto"/>
        <w:ind w:left="900"/>
        <w:rPr>
          <w:rFonts w:ascii="Times New Roman" w:hAnsi="Times New Roman"/>
          <w:sz w:val="22"/>
          <w:szCs w:val="22"/>
        </w:rPr>
      </w:pPr>
    </w:p>
    <w:p w14:paraId="5AE2DC91" w14:textId="77777777" w:rsidR="0061309D" w:rsidRDefault="0061309D" w:rsidP="007C7D1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Communications</w:t>
      </w:r>
    </w:p>
    <w:p w14:paraId="3CD9456C" w14:textId="3FC1A54B" w:rsidR="00224C00" w:rsidRPr="00853312" w:rsidRDefault="00224C00" w:rsidP="00224C00">
      <w:pPr>
        <w:spacing w:line="240" w:lineRule="auto"/>
        <w:ind w:left="360"/>
        <w:rPr>
          <w:rFonts w:ascii="Times New Roman" w:hAnsi="Times New Roman"/>
          <w:bCs/>
          <w:sz w:val="22"/>
          <w:szCs w:val="22"/>
        </w:rPr>
      </w:pPr>
      <w:r w:rsidRPr="00853312">
        <w:rPr>
          <w:rFonts w:ascii="Times New Roman" w:hAnsi="Times New Roman"/>
          <w:bCs/>
          <w:sz w:val="22"/>
          <w:szCs w:val="22"/>
        </w:rPr>
        <w:t xml:space="preserve">Zach and Beya have been </w:t>
      </w:r>
      <w:r w:rsidR="00853312" w:rsidRPr="00853312">
        <w:rPr>
          <w:rFonts w:ascii="Times New Roman" w:hAnsi="Times New Roman"/>
          <w:bCs/>
          <w:sz w:val="22"/>
          <w:szCs w:val="22"/>
        </w:rPr>
        <w:t>trained</w:t>
      </w:r>
      <w:r w:rsidRPr="00853312">
        <w:rPr>
          <w:rFonts w:ascii="Times New Roman" w:hAnsi="Times New Roman"/>
          <w:bCs/>
          <w:sz w:val="22"/>
          <w:szCs w:val="22"/>
        </w:rPr>
        <w:t xml:space="preserve"> on the new </w:t>
      </w:r>
      <w:r w:rsidR="00965DA1" w:rsidRPr="00853312">
        <w:rPr>
          <w:rFonts w:ascii="Times New Roman" w:hAnsi="Times New Roman"/>
          <w:bCs/>
          <w:sz w:val="22"/>
          <w:szCs w:val="22"/>
        </w:rPr>
        <w:t>system.</w:t>
      </w:r>
    </w:p>
    <w:p w14:paraId="4C349A97" w14:textId="77777777" w:rsidR="0061309D" w:rsidRPr="0061309D" w:rsidRDefault="0061309D" w:rsidP="0061309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1EC98C3C" w14:textId="59E0B654" w:rsidR="00224C00" w:rsidRPr="00853312" w:rsidRDefault="00BC79E4" w:rsidP="0085331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Scholarship </w:t>
      </w:r>
      <w:r w:rsidR="008638E9">
        <w:rPr>
          <w:rFonts w:ascii="Times New Roman" w:hAnsi="Times New Roman"/>
          <w:b/>
          <w:sz w:val="22"/>
          <w:szCs w:val="22"/>
        </w:rPr>
        <w:t>Awardees</w:t>
      </w:r>
    </w:p>
    <w:p w14:paraId="682C5B5C" w14:textId="6B86E956" w:rsidR="00224C00" w:rsidRPr="00853312" w:rsidRDefault="00224C00" w:rsidP="00853312">
      <w:pPr>
        <w:pStyle w:val="ListParagraph"/>
        <w:spacing w:line="240" w:lineRule="auto"/>
        <w:ind w:left="360"/>
        <w:rPr>
          <w:rFonts w:ascii="Times New Roman" w:hAnsi="Times New Roman"/>
          <w:bCs/>
          <w:sz w:val="22"/>
          <w:szCs w:val="22"/>
        </w:rPr>
      </w:pPr>
      <w:r w:rsidRPr="00853312">
        <w:rPr>
          <w:rFonts w:ascii="Times New Roman" w:hAnsi="Times New Roman"/>
          <w:bCs/>
          <w:sz w:val="22"/>
          <w:szCs w:val="22"/>
        </w:rPr>
        <w:t>Given out tonight (our</w:t>
      </w:r>
      <w:r w:rsidR="00853312" w:rsidRPr="00853312">
        <w:rPr>
          <w:rFonts w:ascii="Times New Roman" w:hAnsi="Times New Roman"/>
          <w:bCs/>
          <w:sz w:val="22"/>
          <w:szCs w:val="22"/>
        </w:rPr>
        <w:t xml:space="preserve"> selected</w:t>
      </w:r>
      <w:r w:rsidRPr="00853312">
        <w:rPr>
          <w:rFonts w:ascii="Times New Roman" w:hAnsi="Times New Roman"/>
          <w:bCs/>
          <w:sz w:val="22"/>
          <w:szCs w:val="22"/>
        </w:rPr>
        <w:t xml:space="preserve"> winners will be present</w:t>
      </w:r>
      <w:r w:rsidR="00853312" w:rsidRPr="00853312">
        <w:rPr>
          <w:rFonts w:ascii="Times New Roman" w:hAnsi="Times New Roman"/>
          <w:bCs/>
          <w:sz w:val="22"/>
          <w:szCs w:val="22"/>
        </w:rPr>
        <w:t xml:space="preserve"> at the event</w:t>
      </w:r>
      <w:r w:rsidRPr="00853312">
        <w:rPr>
          <w:rFonts w:ascii="Times New Roman" w:hAnsi="Times New Roman"/>
          <w:bCs/>
          <w:sz w:val="22"/>
          <w:szCs w:val="22"/>
        </w:rPr>
        <w:t>)</w:t>
      </w:r>
    </w:p>
    <w:p w14:paraId="66B2F903" w14:textId="77777777" w:rsidR="00414BDD" w:rsidRPr="00414BDD" w:rsidRDefault="00414BDD" w:rsidP="00414BDD">
      <w:pPr>
        <w:pStyle w:val="ListParagraph"/>
        <w:spacing w:after="120" w:line="240" w:lineRule="auto"/>
        <w:ind w:left="907"/>
        <w:rPr>
          <w:rFonts w:ascii="Times New Roman" w:hAnsi="Times New Roman"/>
          <w:sz w:val="22"/>
          <w:szCs w:val="22"/>
        </w:rPr>
      </w:pPr>
    </w:p>
    <w:p w14:paraId="57D4A488" w14:textId="6AEFFBCB" w:rsidR="00A0205B" w:rsidRPr="00412D8D" w:rsidRDefault="00185C61" w:rsidP="00A020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Student Sponsorships</w:t>
      </w:r>
    </w:p>
    <w:p w14:paraId="5BCF8E44" w14:textId="5E33D63F" w:rsidR="00A415C6" w:rsidRPr="00965DA1" w:rsidRDefault="00224C00" w:rsidP="00224C00">
      <w:pPr>
        <w:spacing w:line="240" w:lineRule="auto"/>
        <w:ind w:left="360"/>
        <w:rPr>
          <w:rFonts w:ascii="Times New Roman" w:hAnsi="Times New Roman"/>
          <w:bCs/>
          <w:sz w:val="22"/>
          <w:szCs w:val="22"/>
        </w:rPr>
      </w:pPr>
      <w:r w:rsidRPr="00965DA1">
        <w:rPr>
          <w:rFonts w:ascii="Times New Roman" w:hAnsi="Times New Roman"/>
          <w:bCs/>
          <w:sz w:val="22"/>
          <w:szCs w:val="22"/>
        </w:rPr>
        <w:t xml:space="preserve">Send out </w:t>
      </w:r>
      <w:r w:rsidR="00853312" w:rsidRPr="00965DA1">
        <w:rPr>
          <w:rFonts w:ascii="Times New Roman" w:hAnsi="Times New Roman"/>
          <w:bCs/>
          <w:sz w:val="22"/>
          <w:szCs w:val="22"/>
        </w:rPr>
        <w:t>a</w:t>
      </w:r>
      <w:r w:rsidRPr="00965DA1">
        <w:rPr>
          <w:rFonts w:ascii="Times New Roman" w:hAnsi="Times New Roman"/>
          <w:bCs/>
          <w:sz w:val="22"/>
          <w:szCs w:val="22"/>
        </w:rPr>
        <w:t xml:space="preserve"> reminder to the school </w:t>
      </w:r>
      <w:r w:rsidR="00853312" w:rsidRPr="00965DA1">
        <w:rPr>
          <w:rFonts w:ascii="Times New Roman" w:hAnsi="Times New Roman"/>
          <w:bCs/>
          <w:sz w:val="22"/>
          <w:szCs w:val="22"/>
        </w:rPr>
        <w:t xml:space="preserve">using the new communication </w:t>
      </w:r>
      <w:r w:rsidR="00965DA1" w:rsidRPr="00965DA1">
        <w:rPr>
          <w:rFonts w:ascii="Times New Roman" w:hAnsi="Times New Roman"/>
          <w:bCs/>
          <w:sz w:val="22"/>
          <w:szCs w:val="22"/>
        </w:rPr>
        <w:t>system.</w:t>
      </w:r>
    </w:p>
    <w:p w14:paraId="13105C86" w14:textId="77777777" w:rsidR="00224C00" w:rsidRPr="00D22158" w:rsidRDefault="00224C00" w:rsidP="00224C00">
      <w:pPr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14:paraId="15D6CD75" w14:textId="6888C041" w:rsidR="005915C0" w:rsidRDefault="00B61B94" w:rsidP="00D4726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Adopt an Engineer</w:t>
      </w:r>
    </w:p>
    <w:p w14:paraId="7D693913" w14:textId="05AF26ED" w:rsidR="00965DA1" w:rsidRDefault="00965DA1" w:rsidP="00965DA1">
      <w:pPr>
        <w:pStyle w:val="ListParagraph"/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See item 5.</w:t>
      </w:r>
    </w:p>
    <w:p w14:paraId="7FD54D03" w14:textId="77777777" w:rsidR="00F21FF3" w:rsidRPr="00B61B94" w:rsidRDefault="00F21FF3" w:rsidP="00B61B94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76C67AD2" w14:textId="24B14EF8" w:rsidR="006516FC" w:rsidRDefault="006516FC" w:rsidP="006516FC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Events</w:t>
      </w:r>
    </w:p>
    <w:p w14:paraId="0E530599" w14:textId="0F0DD44E" w:rsidR="00693AB6" w:rsidRPr="000234A4" w:rsidRDefault="00693AB6" w:rsidP="006516FC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Annual Dinner – </w:t>
      </w:r>
      <w:r w:rsidR="008638E9">
        <w:rPr>
          <w:rFonts w:ascii="Times New Roman" w:hAnsi="Times New Roman"/>
          <w:bCs/>
          <w:sz w:val="22"/>
          <w:szCs w:val="22"/>
        </w:rPr>
        <w:t xml:space="preserve">Tonight, </w:t>
      </w:r>
      <w:r>
        <w:rPr>
          <w:rFonts w:ascii="Times New Roman" w:hAnsi="Times New Roman"/>
          <w:bCs/>
          <w:sz w:val="22"/>
          <w:szCs w:val="22"/>
        </w:rPr>
        <w:t>September 20, 2024 @ Jefferson Underground</w:t>
      </w:r>
    </w:p>
    <w:p w14:paraId="08EC254A" w14:textId="77777777" w:rsidR="000234A4" w:rsidRPr="00693AB6" w:rsidRDefault="000234A4" w:rsidP="000234A4">
      <w:pPr>
        <w:pStyle w:val="ListParagraph"/>
        <w:spacing w:line="240" w:lineRule="auto"/>
        <w:ind w:left="900"/>
        <w:rPr>
          <w:rFonts w:ascii="Times New Roman" w:hAnsi="Times New Roman"/>
          <w:b/>
          <w:sz w:val="22"/>
          <w:szCs w:val="22"/>
        </w:rPr>
      </w:pPr>
    </w:p>
    <w:p w14:paraId="6CB1BE65" w14:textId="209EF048" w:rsidR="000234A4" w:rsidRPr="00965DA1" w:rsidRDefault="000234A4" w:rsidP="000234A4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 w:rsidRPr="00965DA1">
        <w:rPr>
          <w:rFonts w:ascii="Times New Roman" w:hAnsi="Times New Roman"/>
          <w:b/>
          <w:sz w:val="22"/>
          <w:szCs w:val="22"/>
        </w:rPr>
        <w:t>Future introduction to new Geotechnical Faculty from SLU</w:t>
      </w:r>
    </w:p>
    <w:p w14:paraId="756F17EA" w14:textId="04304E42" w:rsidR="000234A4" w:rsidRPr="000234A4" w:rsidRDefault="000234A4" w:rsidP="000234A4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Spring </w:t>
      </w:r>
      <w:r w:rsidR="00965DA1">
        <w:rPr>
          <w:rFonts w:ascii="Times New Roman" w:hAnsi="Times New Roman"/>
          <w:bCs/>
          <w:sz w:val="22"/>
          <w:szCs w:val="22"/>
        </w:rPr>
        <w:t>semester.</w:t>
      </w:r>
    </w:p>
    <w:p w14:paraId="55427A95" w14:textId="77777777" w:rsidR="000234A4" w:rsidRPr="000234A4" w:rsidRDefault="000234A4" w:rsidP="000234A4">
      <w:pPr>
        <w:pStyle w:val="ListParagraph"/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14:paraId="32124DA1" w14:textId="53C3E155" w:rsidR="000234A4" w:rsidRPr="000234A4" w:rsidRDefault="000234A4" w:rsidP="000234A4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Best chapter Submittal</w:t>
      </w:r>
    </w:p>
    <w:p w14:paraId="1AF76DDB" w14:textId="2FC4432B" w:rsidR="000234A4" w:rsidRPr="000234A4" w:rsidRDefault="000234A4" w:rsidP="000234A4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Travis will prepare using last year template.</w:t>
      </w:r>
    </w:p>
    <w:p w14:paraId="58DDF366" w14:textId="404D574C" w:rsidR="00182170" w:rsidRPr="00965DA1" w:rsidRDefault="000234A4" w:rsidP="00182170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Rest of officer will review with aid of other committee members.</w:t>
      </w:r>
    </w:p>
    <w:p w14:paraId="08C69E49" w14:textId="77777777" w:rsidR="00965DA1" w:rsidRPr="00965DA1" w:rsidRDefault="00965DA1" w:rsidP="00965DA1">
      <w:pPr>
        <w:pStyle w:val="ListParagraph"/>
        <w:spacing w:line="240" w:lineRule="auto"/>
        <w:ind w:left="900"/>
        <w:rPr>
          <w:rFonts w:ascii="Times New Roman" w:hAnsi="Times New Roman"/>
          <w:b/>
          <w:sz w:val="22"/>
          <w:szCs w:val="22"/>
        </w:rPr>
      </w:pPr>
    </w:p>
    <w:p w14:paraId="21D72586" w14:textId="2B769C9A" w:rsidR="00A415C6" w:rsidRPr="00412D8D" w:rsidRDefault="00EF0C7D" w:rsidP="00D4726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Next meeting:</w:t>
      </w:r>
    </w:p>
    <w:p w14:paraId="1957B5DB" w14:textId="67623253" w:rsidR="00D47266" w:rsidRPr="00412D8D" w:rsidRDefault="005915C0" w:rsidP="005915C0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Date and Time:</w:t>
      </w:r>
      <w:r w:rsidR="00483E0B">
        <w:rPr>
          <w:rFonts w:ascii="Times New Roman" w:hAnsi="Times New Roman"/>
          <w:b/>
          <w:sz w:val="22"/>
          <w:szCs w:val="22"/>
        </w:rPr>
        <w:t xml:space="preserve"> (October 15</w:t>
      </w:r>
      <w:r w:rsidR="00483E0B" w:rsidRPr="00483E0B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483E0B">
        <w:rPr>
          <w:rFonts w:ascii="Times New Roman" w:hAnsi="Times New Roman"/>
          <w:b/>
          <w:sz w:val="22"/>
          <w:szCs w:val="22"/>
        </w:rPr>
        <w:t xml:space="preserve"> – Lunch Meeti</w:t>
      </w:r>
      <w:r w:rsidR="00853312">
        <w:rPr>
          <w:rFonts w:ascii="Times New Roman" w:hAnsi="Times New Roman"/>
          <w:b/>
          <w:sz w:val="22"/>
          <w:szCs w:val="22"/>
        </w:rPr>
        <w:t>ng close to noon)</w:t>
      </w:r>
    </w:p>
    <w:p w14:paraId="6FBB528C" w14:textId="7A18F136" w:rsidR="0052422B" w:rsidRPr="00965DA1" w:rsidRDefault="005915C0" w:rsidP="001E7B1B">
      <w:pPr>
        <w:pStyle w:val="ListParagraph"/>
        <w:numPr>
          <w:ilvl w:val="1"/>
          <w:numId w:val="16"/>
        </w:numPr>
        <w:tabs>
          <w:tab w:val="left" w:pos="1980"/>
          <w:tab w:val="left" w:pos="36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Location</w:t>
      </w:r>
      <w:r w:rsidR="00154C74" w:rsidRPr="00412D8D">
        <w:rPr>
          <w:rFonts w:ascii="Times New Roman" w:hAnsi="Times New Roman"/>
          <w:b/>
          <w:sz w:val="22"/>
          <w:szCs w:val="22"/>
        </w:rPr>
        <w:t xml:space="preserve">: </w:t>
      </w:r>
      <w:r w:rsidR="00853312">
        <w:rPr>
          <w:rFonts w:ascii="Times New Roman" w:hAnsi="Times New Roman"/>
          <w:b/>
          <w:sz w:val="22"/>
          <w:szCs w:val="22"/>
        </w:rPr>
        <w:t>TBA near SLU</w:t>
      </w:r>
    </w:p>
    <w:p w14:paraId="5B5FE6A8" w14:textId="77777777" w:rsidR="00965DA1" w:rsidRPr="00853312" w:rsidRDefault="00965DA1" w:rsidP="00965DA1">
      <w:pPr>
        <w:pStyle w:val="ListParagraph"/>
        <w:tabs>
          <w:tab w:val="left" w:pos="1980"/>
          <w:tab w:val="left" w:pos="3600"/>
        </w:tabs>
        <w:spacing w:line="240" w:lineRule="auto"/>
        <w:ind w:left="900"/>
        <w:rPr>
          <w:rFonts w:ascii="Times New Roman" w:hAnsi="Times New Roman"/>
          <w:sz w:val="22"/>
          <w:szCs w:val="22"/>
        </w:rPr>
      </w:pPr>
    </w:p>
    <w:p w14:paraId="28604DDF" w14:textId="4429088C" w:rsidR="00853312" w:rsidRPr="00965DA1" w:rsidRDefault="00853312" w:rsidP="00853312">
      <w:pPr>
        <w:pStyle w:val="ListParagraph"/>
        <w:numPr>
          <w:ilvl w:val="0"/>
          <w:numId w:val="16"/>
        </w:numPr>
        <w:tabs>
          <w:tab w:val="left" w:pos="1980"/>
          <w:tab w:val="left" w:pos="360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SLU student field trip to see foundation </w:t>
      </w:r>
      <w:r w:rsidR="00965DA1">
        <w:rPr>
          <w:rFonts w:ascii="Times New Roman" w:hAnsi="Times New Roman"/>
          <w:b/>
          <w:sz w:val="22"/>
          <w:szCs w:val="22"/>
        </w:rPr>
        <w:t>installation.</w:t>
      </w:r>
    </w:p>
    <w:p w14:paraId="442863C4" w14:textId="0E91736B" w:rsidR="00965DA1" w:rsidRPr="00412D8D" w:rsidRDefault="00965DA1" w:rsidP="00965DA1">
      <w:pPr>
        <w:pStyle w:val="ListParagraph"/>
        <w:numPr>
          <w:ilvl w:val="1"/>
          <w:numId w:val="16"/>
        </w:numPr>
        <w:tabs>
          <w:tab w:val="left" w:pos="1980"/>
          <w:tab w:val="left" w:pos="360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Reach out to Dr. Luna</w:t>
      </w:r>
    </w:p>
    <w:sectPr w:rsidR="00965DA1" w:rsidRPr="00412D8D" w:rsidSect="005210F0">
      <w:footerReference w:type="defaul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FFFF" w14:textId="77777777" w:rsidR="002325FB" w:rsidRDefault="002325FB" w:rsidP="00E45D68">
      <w:pPr>
        <w:spacing w:line="240" w:lineRule="auto"/>
      </w:pPr>
      <w:r>
        <w:separator/>
      </w:r>
    </w:p>
  </w:endnote>
  <w:endnote w:type="continuationSeparator" w:id="0">
    <w:p w14:paraId="3A1750C6" w14:textId="77777777" w:rsidR="002325FB" w:rsidRDefault="002325FB" w:rsidP="00E45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E6EC" w14:textId="56461F54" w:rsidR="005210F0" w:rsidRPr="0059505A" w:rsidRDefault="005210F0" w:rsidP="005210F0">
    <w:pPr>
      <w:pStyle w:val="Footer"/>
      <w:jc w:val="right"/>
      <w:rPr>
        <w:rFonts w:ascii="Times New Roman" w:hAnsi="Times New Roman"/>
        <w:noProof/>
      </w:rPr>
    </w:pPr>
    <w:r w:rsidRPr="0059505A">
      <w:rPr>
        <w:rFonts w:ascii="Times New Roman" w:hAnsi="Times New Roman"/>
      </w:rPr>
      <w:t xml:space="preserve">Page </w:t>
    </w:r>
    <w:r w:rsidRPr="0059505A">
      <w:rPr>
        <w:rFonts w:ascii="Times New Roman" w:hAnsi="Times New Roman"/>
      </w:rPr>
      <w:fldChar w:fldCharType="begin"/>
    </w:r>
    <w:r w:rsidRPr="0059505A">
      <w:rPr>
        <w:rFonts w:ascii="Times New Roman" w:hAnsi="Times New Roman"/>
      </w:rPr>
      <w:instrText xml:space="preserve"> PAGE   \* MERGEFORMAT </w:instrText>
    </w:r>
    <w:r w:rsidRPr="0059505A">
      <w:rPr>
        <w:rFonts w:ascii="Times New Roman" w:hAnsi="Times New Roman"/>
      </w:rPr>
      <w:fldChar w:fldCharType="separate"/>
    </w:r>
    <w:r w:rsidR="00072472">
      <w:rPr>
        <w:rFonts w:ascii="Times New Roman" w:hAnsi="Times New Roman"/>
        <w:noProof/>
      </w:rPr>
      <w:t>1</w:t>
    </w:r>
    <w:r w:rsidRPr="0059505A">
      <w:rPr>
        <w:rFonts w:ascii="Times New Roman" w:hAnsi="Times New Roman"/>
        <w:noProof/>
      </w:rPr>
      <w:fldChar w:fldCharType="end"/>
    </w:r>
  </w:p>
  <w:p w14:paraId="4648887B" w14:textId="553109DE" w:rsidR="006E0643" w:rsidRPr="005210F0" w:rsidRDefault="00965DA1" w:rsidP="005210F0">
    <w:pPr>
      <w:pStyle w:val="Footer"/>
      <w:jc w:val="right"/>
      <w:rPr>
        <w:rFonts w:ascii="Times New Roman" w:hAnsi="Times New Roman"/>
      </w:rPr>
    </w:pPr>
    <w:hyperlink r:id="rId1" w:history="1">
      <w:r w:rsidR="005210F0" w:rsidRPr="0059505A">
        <w:rPr>
          <w:rStyle w:val="Hyperlink"/>
          <w:rFonts w:ascii="Times New Roman" w:hAnsi="Times New Roman"/>
        </w:rPr>
        <w:t>http://sections.asce.org/st-louis/geo-institute-chapter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8628" w14:textId="77777777" w:rsidR="005210F0" w:rsidRPr="0059505A" w:rsidRDefault="005210F0" w:rsidP="005210F0">
    <w:pPr>
      <w:pStyle w:val="Footer"/>
      <w:jc w:val="right"/>
      <w:rPr>
        <w:rFonts w:ascii="Times New Roman" w:hAnsi="Times New Roman"/>
        <w:noProof/>
      </w:rPr>
    </w:pPr>
    <w:r w:rsidRPr="0059505A">
      <w:rPr>
        <w:rFonts w:ascii="Times New Roman" w:hAnsi="Times New Roman"/>
      </w:rPr>
      <w:t xml:space="preserve">Page </w:t>
    </w:r>
    <w:r w:rsidRPr="0059505A">
      <w:rPr>
        <w:rFonts w:ascii="Times New Roman" w:hAnsi="Times New Roman"/>
      </w:rPr>
      <w:fldChar w:fldCharType="begin"/>
    </w:r>
    <w:r w:rsidRPr="0059505A">
      <w:rPr>
        <w:rFonts w:ascii="Times New Roman" w:hAnsi="Times New Roman"/>
      </w:rPr>
      <w:instrText xml:space="preserve"> PAGE   \* MERGEFORMAT </w:instrText>
    </w:r>
    <w:r w:rsidRPr="0059505A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 w:rsidRPr="0059505A">
      <w:rPr>
        <w:rFonts w:ascii="Times New Roman" w:hAnsi="Times New Roman"/>
        <w:noProof/>
      </w:rPr>
      <w:fldChar w:fldCharType="end"/>
    </w:r>
  </w:p>
  <w:p w14:paraId="0E2D62B5" w14:textId="77777777" w:rsidR="005210F0" w:rsidRPr="00F8522B" w:rsidRDefault="00965DA1" w:rsidP="005210F0">
    <w:pPr>
      <w:pStyle w:val="Footer"/>
      <w:jc w:val="right"/>
      <w:rPr>
        <w:rFonts w:ascii="Times New Roman" w:hAnsi="Times New Roman"/>
      </w:rPr>
    </w:pPr>
    <w:hyperlink r:id="rId1" w:history="1">
      <w:r w:rsidR="005210F0" w:rsidRPr="0059505A">
        <w:rPr>
          <w:rStyle w:val="Hyperlink"/>
          <w:rFonts w:ascii="Times New Roman" w:hAnsi="Times New Roman"/>
        </w:rPr>
        <w:t>http://sections.asce.org/st-louis/geo-institute-chapter</w:t>
      </w:r>
    </w:hyperlink>
  </w:p>
  <w:p w14:paraId="4648887D" w14:textId="37DC6FEC" w:rsidR="006E0643" w:rsidRPr="005210F0" w:rsidRDefault="006E0643" w:rsidP="00521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7F5D" w14:textId="77777777" w:rsidR="002325FB" w:rsidRDefault="002325FB" w:rsidP="00E45D68">
      <w:pPr>
        <w:spacing w:line="240" w:lineRule="auto"/>
      </w:pPr>
      <w:r>
        <w:separator/>
      </w:r>
    </w:p>
  </w:footnote>
  <w:footnote w:type="continuationSeparator" w:id="0">
    <w:p w14:paraId="6445446F" w14:textId="77777777" w:rsidR="002325FB" w:rsidRDefault="002325FB" w:rsidP="00E45D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54C3"/>
    <w:multiLevelType w:val="hybridMultilevel"/>
    <w:tmpl w:val="084462E4"/>
    <w:lvl w:ilvl="0" w:tplc="46D48A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6D2CBAE">
      <w:start w:val="1"/>
      <w:numFmt w:val="lowerLetter"/>
      <w:lvlText w:val="%2."/>
      <w:lvlJc w:val="left"/>
      <w:pPr>
        <w:ind w:left="900" w:hanging="360"/>
      </w:pPr>
      <w:rPr>
        <w:rFonts w:hint="default"/>
        <w:b w:val="0"/>
      </w:rPr>
    </w:lvl>
    <w:lvl w:ilvl="2" w:tplc="ABA8F31C">
      <w:start w:val="1"/>
      <w:numFmt w:val="lowerRoman"/>
      <w:lvlText w:val="%3."/>
      <w:lvlJc w:val="right"/>
      <w:pPr>
        <w:ind w:left="2070" w:hanging="180"/>
      </w:pPr>
      <w:rPr>
        <w:b w:val="0"/>
      </w:rPr>
    </w:lvl>
    <w:lvl w:ilvl="3" w:tplc="2AA692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80BB5"/>
    <w:multiLevelType w:val="hybridMultilevel"/>
    <w:tmpl w:val="64600CC2"/>
    <w:lvl w:ilvl="0" w:tplc="D818AE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C4A5E"/>
    <w:multiLevelType w:val="hybridMultilevel"/>
    <w:tmpl w:val="5450F376"/>
    <w:lvl w:ilvl="0" w:tplc="7E005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120B4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28A52A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655AA"/>
    <w:multiLevelType w:val="hybridMultilevel"/>
    <w:tmpl w:val="36EC5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D693D"/>
    <w:multiLevelType w:val="hybridMultilevel"/>
    <w:tmpl w:val="128C0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0C372C"/>
    <w:multiLevelType w:val="hybridMultilevel"/>
    <w:tmpl w:val="A8E24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103D0"/>
    <w:multiLevelType w:val="hybridMultilevel"/>
    <w:tmpl w:val="FA08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1285B"/>
    <w:multiLevelType w:val="hybridMultilevel"/>
    <w:tmpl w:val="DEBE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254403">
    <w:abstractNumId w:val="17"/>
  </w:num>
  <w:num w:numId="2" w16cid:durableId="140000993">
    <w:abstractNumId w:val="10"/>
  </w:num>
  <w:num w:numId="3" w16cid:durableId="1542595791">
    <w:abstractNumId w:val="9"/>
  </w:num>
  <w:num w:numId="4" w16cid:durableId="951015594">
    <w:abstractNumId w:val="7"/>
  </w:num>
  <w:num w:numId="5" w16cid:durableId="1060326725">
    <w:abstractNumId w:val="6"/>
  </w:num>
  <w:num w:numId="6" w16cid:durableId="936137774">
    <w:abstractNumId w:val="5"/>
  </w:num>
  <w:num w:numId="7" w16cid:durableId="1493789477">
    <w:abstractNumId w:val="4"/>
  </w:num>
  <w:num w:numId="8" w16cid:durableId="327755514">
    <w:abstractNumId w:val="8"/>
  </w:num>
  <w:num w:numId="9" w16cid:durableId="593127840">
    <w:abstractNumId w:val="3"/>
  </w:num>
  <w:num w:numId="10" w16cid:durableId="1136028424">
    <w:abstractNumId w:val="2"/>
  </w:num>
  <w:num w:numId="11" w16cid:durableId="1756248684">
    <w:abstractNumId w:val="1"/>
  </w:num>
  <w:num w:numId="12" w16cid:durableId="492179574">
    <w:abstractNumId w:val="0"/>
  </w:num>
  <w:num w:numId="13" w16cid:durableId="913009153">
    <w:abstractNumId w:val="14"/>
  </w:num>
  <w:num w:numId="14" w16cid:durableId="217013615">
    <w:abstractNumId w:val="13"/>
  </w:num>
  <w:num w:numId="15" w16cid:durableId="1747069789">
    <w:abstractNumId w:val="16"/>
  </w:num>
  <w:num w:numId="16" w16cid:durableId="344751550">
    <w:abstractNumId w:val="11"/>
  </w:num>
  <w:num w:numId="17" w16cid:durableId="1641030000">
    <w:abstractNumId w:val="19"/>
  </w:num>
  <w:num w:numId="18" w16cid:durableId="906186289">
    <w:abstractNumId w:val="12"/>
  </w:num>
  <w:num w:numId="19" w16cid:durableId="69691762">
    <w:abstractNumId w:val="15"/>
  </w:num>
  <w:num w:numId="20" w16cid:durableId="16732888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51"/>
    <w:rsid w:val="000059DF"/>
    <w:rsid w:val="00011253"/>
    <w:rsid w:val="00011FE3"/>
    <w:rsid w:val="000201B3"/>
    <w:rsid w:val="000209FD"/>
    <w:rsid w:val="000234A4"/>
    <w:rsid w:val="00024A76"/>
    <w:rsid w:val="00024B8C"/>
    <w:rsid w:val="0003136D"/>
    <w:rsid w:val="00033AC2"/>
    <w:rsid w:val="00035DE3"/>
    <w:rsid w:val="00036523"/>
    <w:rsid w:val="00036B22"/>
    <w:rsid w:val="00042FB6"/>
    <w:rsid w:val="0004348D"/>
    <w:rsid w:val="000559C9"/>
    <w:rsid w:val="000604EF"/>
    <w:rsid w:val="000655D0"/>
    <w:rsid w:val="00070875"/>
    <w:rsid w:val="00072472"/>
    <w:rsid w:val="00083C65"/>
    <w:rsid w:val="0008451B"/>
    <w:rsid w:val="0009532E"/>
    <w:rsid w:val="000958CF"/>
    <w:rsid w:val="000A1757"/>
    <w:rsid w:val="000A21F4"/>
    <w:rsid w:val="000A2200"/>
    <w:rsid w:val="000A414D"/>
    <w:rsid w:val="000B3C47"/>
    <w:rsid w:val="000B47AB"/>
    <w:rsid w:val="000C0156"/>
    <w:rsid w:val="000C48E6"/>
    <w:rsid w:val="000D36F0"/>
    <w:rsid w:val="000D61A0"/>
    <w:rsid w:val="000D7835"/>
    <w:rsid w:val="000E0EE4"/>
    <w:rsid w:val="000E77FA"/>
    <w:rsid w:val="000F6F7D"/>
    <w:rsid w:val="00100073"/>
    <w:rsid w:val="001032AD"/>
    <w:rsid w:val="001042B5"/>
    <w:rsid w:val="001107F3"/>
    <w:rsid w:val="00112324"/>
    <w:rsid w:val="0011289C"/>
    <w:rsid w:val="00114170"/>
    <w:rsid w:val="00124444"/>
    <w:rsid w:val="00126277"/>
    <w:rsid w:val="0012728B"/>
    <w:rsid w:val="00127314"/>
    <w:rsid w:val="00127698"/>
    <w:rsid w:val="00130AF8"/>
    <w:rsid w:val="001363D8"/>
    <w:rsid w:val="00137564"/>
    <w:rsid w:val="00137B48"/>
    <w:rsid w:val="00141233"/>
    <w:rsid w:val="001419B2"/>
    <w:rsid w:val="001428C1"/>
    <w:rsid w:val="00143796"/>
    <w:rsid w:val="00152105"/>
    <w:rsid w:val="00154C74"/>
    <w:rsid w:val="001568ED"/>
    <w:rsid w:val="0015799E"/>
    <w:rsid w:val="00162442"/>
    <w:rsid w:val="00166B83"/>
    <w:rsid w:val="00181E91"/>
    <w:rsid w:val="00182170"/>
    <w:rsid w:val="00185C61"/>
    <w:rsid w:val="0018760A"/>
    <w:rsid w:val="00191274"/>
    <w:rsid w:val="00196208"/>
    <w:rsid w:val="001B3160"/>
    <w:rsid w:val="001B343A"/>
    <w:rsid w:val="001B3D2B"/>
    <w:rsid w:val="001B4279"/>
    <w:rsid w:val="001B5B8A"/>
    <w:rsid w:val="001B7684"/>
    <w:rsid w:val="001C1026"/>
    <w:rsid w:val="001C747C"/>
    <w:rsid w:val="001D4CCE"/>
    <w:rsid w:val="001E1A54"/>
    <w:rsid w:val="001E1FE3"/>
    <w:rsid w:val="001E38A2"/>
    <w:rsid w:val="001F4F28"/>
    <w:rsid w:val="002067C7"/>
    <w:rsid w:val="002074AB"/>
    <w:rsid w:val="00213BF1"/>
    <w:rsid w:val="00216544"/>
    <w:rsid w:val="002226B8"/>
    <w:rsid w:val="002227D1"/>
    <w:rsid w:val="00222F10"/>
    <w:rsid w:val="0022460E"/>
    <w:rsid w:val="00224C00"/>
    <w:rsid w:val="002264BF"/>
    <w:rsid w:val="0023001C"/>
    <w:rsid w:val="00230A65"/>
    <w:rsid w:val="00230A85"/>
    <w:rsid w:val="002325FB"/>
    <w:rsid w:val="002342BB"/>
    <w:rsid w:val="00235D53"/>
    <w:rsid w:val="0023766C"/>
    <w:rsid w:val="0023773F"/>
    <w:rsid w:val="0023786F"/>
    <w:rsid w:val="00240824"/>
    <w:rsid w:val="00240F4A"/>
    <w:rsid w:val="002468C3"/>
    <w:rsid w:val="002643BA"/>
    <w:rsid w:val="00265223"/>
    <w:rsid w:val="00266ADD"/>
    <w:rsid w:val="0027217C"/>
    <w:rsid w:val="002740B2"/>
    <w:rsid w:val="00276A9E"/>
    <w:rsid w:val="00286C56"/>
    <w:rsid w:val="00294C36"/>
    <w:rsid w:val="00296D2E"/>
    <w:rsid w:val="00297AC2"/>
    <w:rsid w:val="002A370A"/>
    <w:rsid w:val="002A5FEC"/>
    <w:rsid w:val="002B0890"/>
    <w:rsid w:val="002B2ACD"/>
    <w:rsid w:val="002B2FAF"/>
    <w:rsid w:val="002B5AF8"/>
    <w:rsid w:val="002C2C6E"/>
    <w:rsid w:val="002C3CF1"/>
    <w:rsid w:val="002C7A5C"/>
    <w:rsid w:val="002D0BC6"/>
    <w:rsid w:val="002D18C2"/>
    <w:rsid w:val="002D7D20"/>
    <w:rsid w:val="002E37C9"/>
    <w:rsid w:val="002E5ECD"/>
    <w:rsid w:val="002E6C3E"/>
    <w:rsid w:val="002E7CE2"/>
    <w:rsid w:val="002F075F"/>
    <w:rsid w:val="002F0A58"/>
    <w:rsid w:val="002F12C4"/>
    <w:rsid w:val="002F6A7F"/>
    <w:rsid w:val="00304CF7"/>
    <w:rsid w:val="00310BA1"/>
    <w:rsid w:val="0031338B"/>
    <w:rsid w:val="0032142A"/>
    <w:rsid w:val="00326535"/>
    <w:rsid w:val="00326687"/>
    <w:rsid w:val="00332F07"/>
    <w:rsid w:val="003419BC"/>
    <w:rsid w:val="00347A23"/>
    <w:rsid w:val="00350E1B"/>
    <w:rsid w:val="00356EF5"/>
    <w:rsid w:val="00360E46"/>
    <w:rsid w:val="00360ECF"/>
    <w:rsid w:val="00362E96"/>
    <w:rsid w:val="003758C8"/>
    <w:rsid w:val="00381052"/>
    <w:rsid w:val="00382691"/>
    <w:rsid w:val="003830E4"/>
    <w:rsid w:val="0038410B"/>
    <w:rsid w:val="0038596E"/>
    <w:rsid w:val="0039425C"/>
    <w:rsid w:val="0039637E"/>
    <w:rsid w:val="00397C10"/>
    <w:rsid w:val="003A3669"/>
    <w:rsid w:val="003A542F"/>
    <w:rsid w:val="003B0186"/>
    <w:rsid w:val="003B324F"/>
    <w:rsid w:val="003B54AC"/>
    <w:rsid w:val="003C4FB1"/>
    <w:rsid w:val="003C63A1"/>
    <w:rsid w:val="003C73BA"/>
    <w:rsid w:val="003E213F"/>
    <w:rsid w:val="003E2B16"/>
    <w:rsid w:val="003E4660"/>
    <w:rsid w:val="003E4758"/>
    <w:rsid w:val="003E5F4F"/>
    <w:rsid w:val="003F1D2A"/>
    <w:rsid w:val="003F3782"/>
    <w:rsid w:val="003F47FC"/>
    <w:rsid w:val="003F532A"/>
    <w:rsid w:val="00405008"/>
    <w:rsid w:val="004121B2"/>
    <w:rsid w:val="00412D8D"/>
    <w:rsid w:val="00414BDD"/>
    <w:rsid w:val="0041657C"/>
    <w:rsid w:val="00417A0C"/>
    <w:rsid w:val="00421729"/>
    <w:rsid w:val="00421B19"/>
    <w:rsid w:val="00427359"/>
    <w:rsid w:val="00427D5D"/>
    <w:rsid w:val="00430707"/>
    <w:rsid w:val="0043110C"/>
    <w:rsid w:val="004344BA"/>
    <w:rsid w:val="00434CEA"/>
    <w:rsid w:val="00435100"/>
    <w:rsid w:val="004356DB"/>
    <w:rsid w:val="00442290"/>
    <w:rsid w:val="00443041"/>
    <w:rsid w:val="00443404"/>
    <w:rsid w:val="00453D6C"/>
    <w:rsid w:val="0045506C"/>
    <w:rsid w:val="004569A2"/>
    <w:rsid w:val="0046207C"/>
    <w:rsid w:val="004627D2"/>
    <w:rsid w:val="0047166C"/>
    <w:rsid w:val="00471A4E"/>
    <w:rsid w:val="00472CC8"/>
    <w:rsid w:val="0047336F"/>
    <w:rsid w:val="004758F5"/>
    <w:rsid w:val="00475A7B"/>
    <w:rsid w:val="00476388"/>
    <w:rsid w:val="004766CB"/>
    <w:rsid w:val="00480ECF"/>
    <w:rsid w:val="00483E0B"/>
    <w:rsid w:val="00485667"/>
    <w:rsid w:val="004858C1"/>
    <w:rsid w:val="00485DF7"/>
    <w:rsid w:val="00492375"/>
    <w:rsid w:val="004A0633"/>
    <w:rsid w:val="004A1202"/>
    <w:rsid w:val="004A475C"/>
    <w:rsid w:val="004B0393"/>
    <w:rsid w:val="004B21BF"/>
    <w:rsid w:val="004B235E"/>
    <w:rsid w:val="004C15E6"/>
    <w:rsid w:val="004C190B"/>
    <w:rsid w:val="004C1C75"/>
    <w:rsid w:val="004C65DF"/>
    <w:rsid w:val="004D4EB4"/>
    <w:rsid w:val="004D6BA0"/>
    <w:rsid w:val="004E3C96"/>
    <w:rsid w:val="004E4905"/>
    <w:rsid w:val="004E4C46"/>
    <w:rsid w:val="004E61F5"/>
    <w:rsid w:val="004F5945"/>
    <w:rsid w:val="0050361E"/>
    <w:rsid w:val="00505321"/>
    <w:rsid w:val="00505C5C"/>
    <w:rsid w:val="0051198F"/>
    <w:rsid w:val="00512431"/>
    <w:rsid w:val="00515A45"/>
    <w:rsid w:val="005210F0"/>
    <w:rsid w:val="00521955"/>
    <w:rsid w:val="0052422B"/>
    <w:rsid w:val="00525A42"/>
    <w:rsid w:val="00525F5E"/>
    <w:rsid w:val="00527F01"/>
    <w:rsid w:val="0053185D"/>
    <w:rsid w:val="00541B18"/>
    <w:rsid w:val="00542FE7"/>
    <w:rsid w:val="00543995"/>
    <w:rsid w:val="0054483B"/>
    <w:rsid w:val="00553B09"/>
    <w:rsid w:val="00560346"/>
    <w:rsid w:val="00561319"/>
    <w:rsid w:val="00563732"/>
    <w:rsid w:val="00564DAB"/>
    <w:rsid w:val="00567F73"/>
    <w:rsid w:val="00572A7E"/>
    <w:rsid w:val="00573B5C"/>
    <w:rsid w:val="005746D9"/>
    <w:rsid w:val="00575F09"/>
    <w:rsid w:val="00576831"/>
    <w:rsid w:val="00580DBB"/>
    <w:rsid w:val="0058790C"/>
    <w:rsid w:val="0059095C"/>
    <w:rsid w:val="005915C0"/>
    <w:rsid w:val="00595880"/>
    <w:rsid w:val="00597412"/>
    <w:rsid w:val="005A3BD2"/>
    <w:rsid w:val="005A6EDC"/>
    <w:rsid w:val="005B23EC"/>
    <w:rsid w:val="005B5CB2"/>
    <w:rsid w:val="005B6BC3"/>
    <w:rsid w:val="005C2DB1"/>
    <w:rsid w:val="005C327C"/>
    <w:rsid w:val="005C3DB9"/>
    <w:rsid w:val="005C499D"/>
    <w:rsid w:val="005D1943"/>
    <w:rsid w:val="005D263F"/>
    <w:rsid w:val="005D2BF8"/>
    <w:rsid w:val="005D38CA"/>
    <w:rsid w:val="005D4B92"/>
    <w:rsid w:val="005D4D72"/>
    <w:rsid w:val="005E7E0E"/>
    <w:rsid w:val="005F5869"/>
    <w:rsid w:val="00602324"/>
    <w:rsid w:val="00607C79"/>
    <w:rsid w:val="00611719"/>
    <w:rsid w:val="0061309D"/>
    <w:rsid w:val="006149E6"/>
    <w:rsid w:val="00621941"/>
    <w:rsid w:val="006224BC"/>
    <w:rsid w:val="006265C5"/>
    <w:rsid w:val="00626BED"/>
    <w:rsid w:val="0062730B"/>
    <w:rsid w:val="0063097B"/>
    <w:rsid w:val="00630B51"/>
    <w:rsid w:val="00635588"/>
    <w:rsid w:val="006420FE"/>
    <w:rsid w:val="00642ADA"/>
    <w:rsid w:val="00643701"/>
    <w:rsid w:val="0064478E"/>
    <w:rsid w:val="00644A7E"/>
    <w:rsid w:val="00647A38"/>
    <w:rsid w:val="006516FC"/>
    <w:rsid w:val="00661BA6"/>
    <w:rsid w:val="006624C3"/>
    <w:rsid w:val="006672F4"/>
    <w:rsid w:val="006701DD"/>
    <w:rsid w:val="00670293"/>
    <w:rsid w:val="00683FBB"/>
    <w:rsid w:val="00685EB6"/>
    <w:rsid w:val="006868DB"/>
    <w:rsid w:val="00693AB6"/>
    <w:rsid w:val="006A1D80"/>
    <w:rsid w:val="006A2DE0"/>
    <w:rsid w:val="006A3DE7"/>
    <w:rsid w:val="006A4633"/>
    <w:rsid w:val="006B0109"/>
    <w:rsid w:val="006B3FE7"/>
    <w:rsid w:val="006B6DE8"/>
    <w:rsid w:val="006B7656"/>
    <w:rsid w:val="006C63CC"/>
    <w:rsid w:val="006D4CC0"/>
    <w:rsid w:val="006D638A"/>
    <w:rsid w:val="006E0643"/>
    <w:rsid w:val="006E6018"/>
    <w:rsid w:val="006E6C68"/>
    <w:rsid w:val="006E7094"/>
    <w:rsid w:val="006F6BC5"/>
    <w:rsid w:val="0070100A"/>
    <w:rsid w:val="00703F1C"/>
    <w:rsid w:val="00707402"/>
    <w:rsid w:val="007116C1"/>
    <w:rsid w:val="0071299B"/>
    <w:rsid w:val="00713708"/>
    <w:rsid w:val="00713CE9"/>
    <w:rsid w:val="00715177"/>
    <w:rsid w:val="0071678C"/>
    <w:rsid w:val="00720F60"/>
    <w:rsid w:val="007244B3"/>
    <w:rsid w:val="00724C43"/>
    <w:rsid w:val="007260E1"/>
    <w:rsid w:val="00726E8A"/>
    <w:rsid w:val="007361E9"/>
    <w:rsid w:val="00737051"/>
    <w:rsid w:val="007426DC"/>
    <w:rsid w:val="00762D15"/>
    <w:rsid w:val="0076358C"/>
    <w:rsid w:val="00770024"/>
    <w:rsid w:val="0077240C"/>
    <w:rsid w:val="00772F87"/>
    <w:rsid w:val="007753F6"/>
    <w:rsid w:val="00775581"/>
    <w:rsid w:val="0078065B"/>
    <w:rsid w:val="00792E6E"/>
    <w:rsid w:val="007942A7"/>
    <w:rsid w:val="007A635B"/>
    <w:rsid w:val="007A7347"/>
    <w:rsid w:val="007A7FA9"/>
    <w:rsid w:val="007B6DB9"/>
    <w:rsid w:val="007C0BF6"/>
    <w:rsid w:val="007C3820"/>
    <w:rsid w:val="007C7D19"/>
    <w:rsid w:val="007D48CE"/>
    <w:rsid w:val="007E0271"/>
    <w:rsid w:val="007E1B11"/>
    <w:rsid w:val="007E25CC"/>
    <w:rsid w:val="007E29EE"/>
    <w:rsid w:val="007E4396"/>
    <w:rsid w:val="007E7F08"/>
    <w:rsid w:val="007F4083"/>
    <w:rsid w:val="007F56D0"/>
    <w:rsid w:val="00802CD1"/>
    <w:rsid w:val="0080427A"/>
    <w:rsid w:val="00804AF9"/>
    <w:rsid w:val="00804F38"/>
    <w:rsid w:val="00810747"/>
    <w:rsid w:val="008118B7"/>
    <w:rsid w:val="00811DD5"/>
    <w:rsid w:val="008126A6"/>
    <w:rsid w:val="0081788F"/>
    <w:rsid w:val="00820D30"/>
    <w:rsid w:val="0082176D"/>
    <w:rsid w:val="00821894"/>
    <w:rsid w:val="00822861"/>
    <w:rsid w:val="00823C5E"/>
    <w:rsid w:val="008266AC"/>
    <w:rsid w:val="00834776"/>
    <w:rsid w:val="00837329"/>
    <w:rsid w:val="00840FB8"/>
    <w:rsid w:val="00843FAC"/>
    <w:rsid w:val="00847C6A"/>
    <w:rsid w:val="00853312"/>
    <w:rsid w:val="00853EF0"/>
    <w:rsid w:val="008638E9"/>
    <w:rsid w:val="008723BB"/>
    <w:rsid w:val="00872C97"/>
    <w:rsid w:val="00872E17"/>
    <w:rsid w:val="00874819"/>
    <w:rsid w:val="00876576"/>
    <w:rsid w:val="008827B5"/>
    <w:rsid w:val="00885F19"/>
    <w:rsid w:val="00886C6D"/>
    <w:rsid w:val="0088749D"/>
    <w:rsid w:val="008910C8"/>
    <w:rsid w:val="00891104"/>
    <w:rsid w:val="00891A84"/>
    <w:rsid w:val="0089567D"/>
    <w:rsid w:val="00895CC5"/>
    <w:rsid w:val="00897FDC"/>
    <w:rsid w:val="008A0251"/>
    <w:rsid w:val="008A4A65"/>
    <w:rsid w:val="008B6809"/>
    <w:rsid w:val="008B7283"/>
    <w:rsid w:val="008C374B"/>
    <w:rsid w:val="008D2C53"/>
    <w:rsid w:val="008D712A"/>
    <w:rsid w:val="008E48FB"/>
    <w:rsid w:val="008F6880"/>
    <w:rsid w:val="00901D57"/>
    <w:rsid w:val="00904AF3"/>
    <w:rsid w:val="00904BF3"/>
    <w:rsid w:val="00906A62"/>
    <w:rsid w:val="009115AF"/>
    <w:rsid w:val="0091216E"/>
    <w:rsid w:val="009141D3"/>
    <w:rsid w:val="00916316"/>
    <w:rsid w:val="00921D5A"/>
    <w:rsid w:val="00923FE6"/>
    <w:rsid w:val="009266B0"/>
    <w:rsid w:val="009300A4"/>
    <w:rsid w:val="0093794B"/>
    <w:rsid w:val="00941C49"/>
    <w:rsid w:val="00942EF6"/>
    <w:rsid w:val="0094320B"/>
    <w:rsid w:val="0094445F"/>
    <w:rsid w:val="00947434"/>
    <w:rsid w:val="00961C9C"/>
    <w:rsid w:val="00965DA1"/>
    <w:rsid w:val="00966E03"/>
    <w:rsid w:val="00972341"/>
    <w:rsid w:val="00976322"/>
    <w:rsid w:val="00977A36"/>
    <w:rsid w:val="00977E61"/>
    <w:rsid w:val="009803C8"/>
    <w:rsid w:val="0098283F"/>
    <w:rsid w:val="00983797"/>
    <w:rsid w:val="00984329"/>
    <w:rsid w:val="00984349"/>
    <w:rsid w:val="009845EA"/>
    <w:rsid w:val="009869CE"/>
    <w:rsid w:val="00990151"/>
    <w:rsid w:val="0099562B"/>
    <w:rsid w:val="009A1DCF"/>
    <w:rsid w:val="009A26F3"/>
    <w:rsid w:val="009A38C0"/>
    <w:rsid w:val="009A6F16"/>
    <w:rsid w:val="009B2AD8"/>
    <w:rsid w:val="009B6D4D"/>
    <w:rsid w:val="009C0845"/>
    <w:rsid w:val="009C330E"/>
    <w:rsid w:val="009C5E7D"/>
    <w:rsid w:val="009C66CA"/>
    <w:rsid w:val="009C6B04"/>
    <w:rsid w:val="009C6EDF"/>
    <w:rsid w:val="009D241C"/>
    <w:rsid w:val="009D6DD8"/>
    <w:rsid w:val="009E564D"/>
    <w:rsid w:val="009E64B3"/>
    <w:rsid w:val="009E6584"/>
    <w:rsid w:val="009E7A10"/>
    <w:rsid w:val="009F1B6E"/>
    <w:rsid w:val="00A01AA0"/>
    <w:rsid w:val="00A0205B"/>
    <w:rsid w:val="00A14E66"/>
    <w:rsid w:val="00A16180"/>
    <w:rsid w:val="00A16630"/>
    <w:rsid w:val="00A17064"/>
    <w:rsid w:val="00A21E93"/>
    <w:rsid w:val="00A23C1A"/>
    <w:rsid w:val="00A2509B"/>
    <w:rsid w:val="00A37D88"/>
    <w:rsid w:val="00A415C6"/>
    <w:rsid w:val="00A45BAF"/>
    <w:rsid w:val="00A51440"/>
    <w:rsid w:val="00A52937"/>
    <w:rsid w:val="00A544AD"/>
    <w:rsid w:val="00A5463E"/>
    <w:rsid w:val="00A563AF"/>
    <w:rsid w:val="00A5711D"/>
    <w:rsid w:val="00A61D0B"/>
    <w:rsid w:val="00A61ECA"/>
    <w:rsid w:val="00A62AD5"/>
    <w:rsid w:val="00A6412A"/>
    <w:rsid w:val="00A64A9C"/>
    <w:rsid w:val="00A652A9"/>
    <w:rsid w:val="00A66AB9"/>
    <w:rsid w:val="00A71D1E"/>
    <w:rsid w:val="00A75908"/>
    <w:rsid w:val="00A810C6"/>
    <w:rsid w:val="00A8454D"/>
    <w:rsid w:val="00A847E5"/>
    <w:rsid w:val="00A85900"/>
    <w:rsid w:val="00A861AB"/>
    <w:rsid w:val="00A914DF"/>
    <w:rsid w:val="00A93244"/>
    <w:rsid w:val="00A977F2"/>
    <w:rsid w:val="00AA39AB"/>
    <w:rsid w:val="00AA4B5E"/>
    <w:rsid w:val="00AA53FE"/>
    <w:rsid w:val="00AA56DF"/>
    <w:rsid w:val="00AB3BEF"/>
    <w:rsid w:val="00AB6491"/>
    <w:rsid w:val="00AB77E7"/>
    <w:rsid w:val="00AC265F"/>
    <w:rsid w:val="00AC38FA"/>
    <w:rsid w:val="00AC5EA9"/>
    <w:rsid w:val="00AD502F"/>
    <w:rsid w:val="00AE3DD7"/>
    <w:rsid w:val="00AF1EA2"/>
    <w:rsid w:val="00AF3659"/>
    <w:rsid w:val="00AF3F66"/>
    <w:rsid w:val="00AF44FF"/>
    <w:rsid w:val="00B01091"/>
    <w:rsid w:val="00B03291"/>
    <w:rsid w:val="00B052F7"/>
    <w:rsid w:val="00B06AB3"/>
    <w:rsid w:val="00B07A3A"/>
    <w:rsid w:val="00B115CE"/>
    <w:rsid w:val="00B1556B"/>
    <w:rsid w:val="00B23B7A"/>
    <w:rsid w:val="00B25267"/>
    <w:rsid w:val="00B26B90"/>
    <w:rsid w:val="00B3292E"/>
    <w:rsid w:val="00B37EDD"/>
    <w:rsid w:val="00B402D5"/>
    <w:rsid w:val="00B414D2"/>
    <w:rsid w:val="00B45DA9"/>
    <w:rsid w:val="00B505D4"/>
    <w:rsid w:val="00B508AC"/>
    <w:rsid w:val="00B61B94"/>
    <w:rsid w:val="00B62E28"/>
    <w:rsid w:val="00B63759"/>
    <w:rsid w:val="00B63957"/>
    <w:rsid w:val="00B658AE"/>
    <w:rsid w:val="00B66BEF"/>
    <w:rsid w:val="00B70EC1"/>
    <w:rsid w:val="00B73C61"/>
    <w:rsid w:val="00B73DEC"/>
    <w:rsid w:val="00B74075"/>
    <w:rsid w:val="00B767E2"/>
    <w:rsid w:val="00B81EE3"/>
    <w:rsid w:val="00B85767"/>
    <w:rsid w:val="00B93726"/>
    <w:rsid w:val="00B94989"/>
    <w:rsid w:val="00B9635D"/>
    <w:rsid w:val="00BA033F"/>
    <w:rsid w:val="00BB161B"/>
    <w:rsid w:val="00BB3E65"/>
    <w:rsid w:val="00BB538D"/>
    <w:rsid w:val="00BB65EA"/>
    <w:rsid w:val="00BC2254"/>
    <w:rsid w:val="00BC4200"/>
    <w:rsid w:val="00BC4B11"/>
    <w:rsid w:val="00BC6DD6"/>
    <w:rsid w:val="00BC79E4"/>
    <w:rsid w:val="00BD1169"/>
    <w:rsid w:val="00BE3EB0"/>
    <w:rsid w:val="00BE4B6F"/>
    <w:rsid w:val="00BF0F03"/>
    <w:rsid w:val="00BF33DF"/>
    <w:rsid w:val="00C0032E"/>
    <w:rsid w:val="00C0037D"/>
    <w:rsid w:val="00C030FF"/>
    <w:rsid w:val="00C04674"/>
    <w:rsid w:val="00C04CD9"/>
    <w:rsid w:val="00C05DE1"/>
    <w:rsid w:val="00C061CF"/>
    <w:rsid w:val="00C1634A"/>
    <w:rsid w:val="00C16C5E"/>
    <w:rsid w:val="00C27603"/>
    <w:rsid w:val="00C32059"/>
    <w:rsid w:val="00C33817"/>
    <w:rsid w:val="00C355ED"/>
    <w:rsid w:val="00C43CF6"/>
    <w:rsid w:val="00C45575"/>
    <w:rsid w:val="00C46555"/>
    <w:rsid w:val="00C512F0"/>
    <w:rsid w:val="00C5134D"/>
    <w:rsid w:val="00C52737"/>
    <w:rsid w:val="00C52919"/>
    <w:rsid w:val="00C57C4C"/>
    <w:rsid w:val="00C62663"/>
    <w:rsid w:val="00C62E28"/>
    <w:rsid w:val="00C65014"/>
    <w:rsid w:val="00C66609"/>
    <w:rsid w:val="00C67E6C"/>
    <w:rsid w:val="00C75096"/>
    <w:rsid w:val="00C773B5"/>
    <w:rsid w:val="00C86CA1"/>
    <w:rsid w:val="00C91C27"/>
    <w:rsid w:val="00C9354D"/>
    <w:rsid w:val="00C9563E"/>
    <w:rsid w:val="00CA42D6"/>
    <w:rsid w:val="00CB16B3"/>
    <w:rsid w:val="00CC0C1E"/>
    <w:rsid w:val="00CC2FB7"/>
    <w:rsid w:val="00CC37B0"/>
    <w:rsid w:val="00CC47D0"/>
    <w:rsid w:val="00CC51D3"/>
    <w:rsid w:val="00CD566D"/>
    <w:rsid w:val="00CD6511"/>
    <w:rsid w:val="00CE0543"/>
    <w:rsid w:val="00CE535B"/>
    <w:rsid w:val="00CE7B1F"/>
    <w:rsid w:val="00CE7CF6"/>
    <w:rsid w:val="00CF3374"/>
    <w:rsid w:val="00CF41C9"/>
    <w:rsid w:val="00CF47DE"/>
    <w:rsid w:val="00CF4D48"/>
    <w:rsid w:val="00D031BC"/>
    <w:rsid w:val="00D0331F"/>
    <w:rsid w:val="00D05F4D"/>
    <w:rsid w:val="00D10D12"/>
    <w:rsid w:val="00D13EF0"/>
    <w:rsid w:val="00D14536"/>
    <w:rsid w:val="00D15E60"/>
    <w:rsid w:val="00D15E8E"/>
    <w:rsid w:val="00D20FD1"/>
    <w:rsid w:val="00D21FC9"/>
    <w:rsid w:val="00D22158"/>
    <w:rsid w:val="00D221F2"/>
    <w:rsid w:val="00D23B0E"/>
    <w:rsid w:val="00D23E38"/>
    <w:rsid w:val="00D2711F"/>
    <w:rsid w:val="00D27563"/>
    <w:rsid w:val="00D30774"/>
    <w:rsid w:val="00D423A6"/>
    <w:rsid w:val="00D45003"/>
    <w:rsid w:val="00D4663D"/>
    <w:rsid w:val="00D46FA4"/>
    <w:rsid w:val="00D47266"/>
    <w:rsid w:val="00D52A88"/>
    <w:rsid w:val="00D52F8F"/>
    <w:rsid w:val="00D56C65"/>
    <w:rsid w:val="00D60CB2"/>
    <w:rsid w:val="00D63622"/>
    <w:rsid w:val="00D6527D"/>
    <w:rsid w:val="00D65FEF"/>
    <w:rsid w:val="00D66014"/>
    <w:rsid w:val="00D7275B"/>
    <w:rsid w:val="00D732D5"/>
    <w:rsid w:val="00D73331"/>
    <w:rsid w:val="00D75BA6"/>
    <w:rsid w:val="00D81B6E"/>
    <w:rsid w:val="00D82047"/>
    <w:rsid w:val="00D83603"/>
    <w:rsid w:val="00D8524A"/>
    <w:rsid w:val="00D852E4"/>
    <w:rsid w:val="00D90182"/>
    <w:rsid w:val="00D917CD"/>
    <w:rsid w:val="00D91C40"/>
    <w:rsid w:val="00D91DFC"/>
    <w:rsid w:val="00D9319E"/>
    <w:rsid w:val="00D949E3"/>
    <w:rsid w:val="00D956EC"/>
    <w:rsid w:val="00D96D3A"/>
    <w:rsid w:val="00D9717F"/>
    <w:rsid w:val="00DA0CE9"/>
    <w:rsid w:val="00DA0EB1"/>
    <w:rsid w:val="00DA120B"/>
    <w:rsid w:val="00DA4039"/>
    <w:rsid w:val="00DA4BC1"/>
    <w:rsid w:val="00DA5717"/>
    <w:rsid w:val="00DB2646"/>
    <w:rsid w:val="00DB2B19"/>
    <w:rsid w:val="00DB3101"/>
    <w:rsid w:val="00DB556F"/>
    <w:rsid w:val="00DC0B71"/>
    <w:rsid w:val="00DC290A"/>
    <w:rsid w:val="00DC32B4"/>
    <w:rsid w:val="00DD737D"/>
    <w:rsid w:val="00DE3204"/>
    <w:rsid w:val="00DE47EF"/>
    <w:rsid w:val="00DE771F"/>
    <w:rsid w:val="00DE77F2"/>
    <w:rsid w:val="00DF1140"/>
    <w:rsid w:val="00DF7FBF"/>
    <w:rsid w:val="00E0056E"/>
    <w:rsid w:val="00E02591"/>
    <w:rsid w:val="00E078F3"/>
    <w:rsid w:val="00E07C95"/>
    <w:rsid w:val="00E16E5C"/>
    <w:rsid w:val="00E20117"/>
    <w:rsid w:val="00E20249"/>
    <w:rsid w:val="00E21CC4"/>
    <w:rsid w:val="00E2370B"/>
    <w:rsid w:val="00E23E58"/>
    <w:rsid w:val="00E251A5"/>
    <w:rsid w:val="00E25800"/>
    <w:rsid w:val="00E26F98"/>
    <w:rsid w:val="00E31F6B"/>
    <w:rsid w:val="00E32320"/>
    <w:rsid w:val="00E32EAC"/>
    <w:rsid w:val="00E35BAE"/>
    <w:rsid w:val="00E3648F"/>
    <w:rsid w:val="00E379E7"/>
    <w:rsid w:val="00E43D38"/>
    <w:rsid w:val="00E44B28"/>
    <w:rsid w:val="00E45D68"/>
    <w:rsid w:val="00E461E0"/>
    <w:rsid w:val="00E47793"/>
    <w:rsid w:val="00E47923"/>
    <w:rsid w:val="00E5784A"/>
    <w:rsid w:val="00E61268"/>
    <w:rsid w:val="00E617D1"/>
    <w:rsid w:val="00E61D3A"/>
    <w:rsid w:val="00E6352B"/>
    <w:rsid w:val="00E65E40"/>
    <w:rsid w:val="00E70E62"/>
    <w:rsid w:val="00E712FF"/>
    <w:rsid w:val="00E75AF4"/>
    <w:rsid w:val="00E8138A"/>
    <w:rsid w:val="00E84B39"/>
    <w:rsid w:val="00E907A4"/>
    <w:rsid w:val="00E93C1E"/>
    <w:rsid w:val="00E94888"/>
    <w:rsid w:val="00E9722D"/>
    <w:rsid w:val="00EA0AD1"/>
    <w:rsid w:val="00EA3FFF"/>
    <w:rsid w:val="00EA69FB"/>
    <w:rsid w:val="00EB1DB0"/>
    <w:rsid w:val="00EB3DA9"/>
    <w:rsid w:val="00EB447E"/>
    <w:rsid w:val="00EB48B7"/>
    <w:rsid w:val="00EB6A9A"/>
    <w:rsid w:val="00EB6D54"/>
    <w:rsid w:val="00EC1CEA"/>
    <w:rsid w:val="00EC2EC1"/>
    <w:rsid w:val="00EC42D4"/>
    <w:rsid w:val="00EC4629"/>
    <w:rsid w:val="00EC5AF2"/>
    <w:rsid w:val="00ED31A3"/>
    <w:rsid w:val="00ED6A9D"/>
    <w:rsid w:val="00EE09BF"/>
    <w:rsid w:val="00EE0AD5"/>
    <w:rsid w:val="00EE5D1E"/>
    <w:rsid w:val="00EF0C7D"/>
    <w:rsid w:val="00EF3D3F"/>
    <w:rsid w:val="00EF6040"/>
    <w:rsid w:val="00F06926"/>
    <w:rsid w:val="00F0763A"/>
    <w:rsid w:val="00F07E0E"/>
    <w:rsid w:val="00F12405"/>
    <w:rsid w:val="00F14818"/>
    <w:rsid w:val="00F15A3D"/>
    <w:rsid w:val="00F16DCC"/>
    <w:rsid w:val="00F21FF3"/>
    <w:rsid w:val="00F255AB"/>
    <w:rsid w:val="00F31F5C"/>
    <w:rsid w:val="00F33F70"/>
    <w:rsid w:val="00F34B2E"/>
    <w:rsid w:val="00F47594"/>
    <w:rsid w:val="00F52832"/>
    <w:rsid w:val="00F534FE"/>
    <w:rsid w:val="00F54856"/>
    <w:rsid w:val="00F72D37"/>
    <w:rsid w:val="00F749BB"/>
    <w:rsid w:val="00F74C31"/>
    <w:rsid w:val="00F828B6"/>
    <w:rsid w:val="00F8311E"/>
    <w:rsid w:val="00F8522B"/>
    <w:rsid w:val="00F87C82"/>
    <w:rsid w:val="00F975AE"/>
    <w:rsid w:val="00FA0A32"/>
    <w:rsid w:val="00FA22D0"/>
    <w:rsid w:val="00FA34E7"/>
    <w:rsid w:val="00FA4D64"/>
    <w:rsid w:val="00FA71D9"/>
    <w:rsid w:val="00FB2077"/>
    <w:rsid w:val="00FB3D8F"/>
    <w:rsid w:val="00FB4D3C"/>
    <w:rsid w:val="00FB562D"/>
    <w:rsid w:val="00FB5CA6"/>
    <w:rsid w:val="00FC0277"/>
    <w:rsid w:val="00FC091D"/>
    <w:rsid w:val="00FC45CE"/>
    <w:rsid w:val="00FC52A1"/>
    <w:rsid w:val="00FC657A"/>
    <w:rsid w:val="00FD5DE0"/>
    <w:rsid w:val="00FE069D"/>
    <w:rsid w:val="00FE0B92"/>
    <w:rsid w:val="00FE47BC"/>
    <w:rsid w:val="00FE7B08"/>
    <w:rsid w:val="00FF077F"/>
    <w:rsid w:val="00FF1BB1"/>
    <w:rsid w:val="00FF3516"/>
    <w:rsid w:val="00FF478B"/>
    <w:rsid w:val="00FF6295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8884F"/>
  <w15:docId w15:val="{CFC5CC2E-1A8D-4C4E-9846-6114FE9E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67029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45D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45D68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E45D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45D68"/>
    <w:rPr>
      <w:rFonts w:asciiTheme="minorHAnsi" w:hAnsiTheme="minorHAnsi"/>
      <w:szCs w:val="24"/>
    </w:rPr>
  </w:style>
  <w:style w:type="character" w:styleId="Hyperlink">
    <w:name w:val="Hyperlink"/>
    <w:basedOn w:val="DefaultParagraphFont"/>
    <w:unhideWhenUsed/>
    <w:rsid w:val="00E45D68"/>
    <w:rPr>
      <w:color w:val="0000FF" w:themeColor="hyperlink"/>
      <w:u w:val="single"/>
    </w:rPr>
  </w:style>
  <w:style w:type="paragraph" w:customStyle="1" w:styleId="Default">
    <w:name w:val="Default"/>
    <w:rsid w:val="00E07C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915C0"/>
  </w:style>
  <w:style w:type="character" w:styleId="CommentReference">
    <w:name w:val="annotation reference"/>
    <w:basedOn w:val="DefaultParagraphFont"/>
    <w:semiHidden/>
    <w:unhideWhenUsed/>
    <w:rsid w:val="00B115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15C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15C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1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15C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ections.asce.org/st-louis/geo-institute-chapt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ections.asce.org/st-louis/geo-institute-chapt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i-N\AppData\Roaming\Microsoft\Templates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2D6ECB8B03B4382C91A09B0799AFE" ma:contentTypeVersion="14" ma:contentTypeDescription="Create a new document." ma:contentTypeScope="" ma:versionID="6162632499c2883e096d1dbafb9863b6">
  <xsd:schema xmlns:xsd="http://www.w3.org/2001/XMLSchema" xmlns:xs="http://www.w3.org/2001/XMLSchema" xmlns:p="http://schemas.microsoft.com/office/2006/metadata/properties" xmlns:ns3="f10083ce-2ffd-4960-b483-bd16553852c0" xmlns:ns4="830122f6-9a2d-4505-8ce3-a3491f4c9ba9" targetNamespace="http://schemas.microsoft.com/office/2006/metadata/properties" ma:root="true" ma:fieldsID="84fea0718d868c6a4f8be1e8b408ed52" ns3:_="" ns4:_="">
    <xsd:import namespace="f10083ce-2ffd-4960-b483-bd16553852c0"/>
    <xsd:import namespace="830122f6-9a2d-4505-8ce3-a3491f4c9b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083ce-2ffd-4960-b483-bd1655385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122f6-9a2d-4505-8ce3-a3491f4c9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547326-3B0F-44C2-A69D-B69216FC7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C9CF7-6738-44D1-A604-6DA8A1AB3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083ce-2ffd-4960-b483-bd16553852c0"/>
    <ds:schemaRef ds:uri="830122f6-9a2d-4505-8ce3-a3491f4c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39478-D913-4667-8F9E-8F864FD913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B6360-2E46-48A5-9708-A44C649E7A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MS_InformalMeetingMinutes.dotx</Template>
  <TotalTime>2</TotalTime>
  <Pages>1</Pages>
  <Words>194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>Hewlett-Packard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Shari Cunningham</dc:creator>
  <cp:lastModifiedBy>Beya</cp:lastModifiedBy>
  <cp:revision>2</cp:revision>
  <cp:lastPrinted>2019-08-23T19:10:00Z</cp:lastPrinted>
  <dcterms:created xsi:type="dcterms:W3CDTF">2024-09-20T19:31:00Z</dcterms:created>
  <dcterms:modified xsi:type="dcterms:W3CDTF">2024-09-20T19:31:00Z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  <property fmtid="{D5CDD505-2E9C-101B-9397-08002B2CF9AE}" pid="3" name="ContentTypeId">
    <vt:lpwstr>0x01010096F2D6ECB8B03B4382C91A09B0799AFE</vt:lpwstr>
  </property>
</Properties>
</file>