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884F" w14:textId="783694F2" w:rsidR="00990151" w:rsidRPr="00670293" w:rsidRDefault="005210F0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  <w:bookmarkStart w:id="0" w:name="_Toc301960579"/>
      <w:r>
        <w:rPr>
          <w:rFonts w:ascii="Times New Roman" w:hAnsi="Times New Roman"/>
          <w:noProof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 wp14:anchorId="60FD0784" wp14:editId="366B1B16">
            <wp:simplePos x="0" y="0"/>
            <wp:positionH relativeFrom="margin">
              <wp:posOffset>-190500</wp:posOffset>
            </wp:positionH>
            <wp:positionV relativeFrom="page">
              <wp:posOffset>723824</wp:posOffset>
            </wp:positionV>
            <wp:extent cx="2590800" cy="1554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O_right_St_louis_Transparen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151" w:rsidRPr="00670293">
        <w:rPr>
          <w:rFonts w:ascii="Times New Roman" w:hAnsi="Times New Roman"/>
          <w:noProof/>
          <w:sz w:val="22"/>
          <w:szCs w:val="22"/>
          <w:lang w:eastAsia="zh-CN"/>
        </w:rPr>
        <w:drawing>
          <wp:anchor distT="0" distB="0" distL="114300" distR="114300" simplePos="0" relativeHeight="251658240" behindDoc="0" locked="0" layoutInCell="1" allowOverlap="1" wp14:anchorId="46488873" wp14:editId="73755B25">
            <wp:simplePos x="2752725" y="1219200"/>
            <wp:positionH relativeFrom="margin">
              <wp:align>right</wp:align>
            </wp:positionH>
            <wp:positionV relativeFrom="margin">
              <wp:align>top</wp:align>
            </wp:positionV>
            <wp:extent cx="1676400" cy="904875"/>
            <wp:effectExtent l="0" t="0" r="0" b="0"/>
            <wp:wrapSquare wrapText="bothSides"/>
            <wp:docPr id="4" name="Picture 4" descr="ASCE St. Lo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CE St. Lou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488850" w14:textId="77777777" w:rsidR="00990151" w:rsidRPr="00670293" w:rsidRDefault="00990151" w:rsidP="006702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46488851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2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3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4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5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6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7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40"/>
          <w:szCs w:val="40"/>
        </w:rPr>
      </w:pPr>
      <w:r w:rsidRPr="00670293">
        <w:rPr>
          <w:rFonts w:ascii="Times New Roman" w:hAnsi="Times New Roman"/>
          <w:sz w:val="40"/>
          <w:szCs w:val="40"/>
        </w:rPr>
        <w:t xml:space="preserve">St. Louis Chapter </w:t>
      </w:r>
      <w:r w:rsidR="00D66014">
        <w:rPr>
          <w:rFonts w:ascii="Times New Roman" w:hAnsi="Times New Roman"/>
          <w:sz w:val="40"/>
          <w:szCs w:val="40"/>
        </w:rPr>
        <w:t xml:space="preserve">of the </w:t>
      </w:r>
      <w:r w:rsidRPr="00670293">
        <w:rPr>
          <w:rFonts w:ascii="Times New Roman" w:hAnsi="Times New Roman"/>
          <w:sz w:val="40"/>
          <w:szCs w:val="40"/>
        </w:rPr>
        <w:t>Geo-Institute</w:t>
      </w:r>
      <w:bookmarkEnd w:id="0"/>
    </w:p>
    <w:p w14:paraId="46488858" w14:textId="72A1F136" w:rsidR="00810747" w:rsidRPr="00670293" w:rsidRDefault="00B61B94" w:rsidP="00670293">
      <w:pPr>
        <w:pStyle w:val="Title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Agenda</w:t>
      </w:r>
      <w:r w:rsidR="00990151" w:rsidRPr="00670293">
        <w:rPr>
          <w:rFonts w:ascii="Times New Roman" w:hAnsi="Times New Roman"/>
          <w:sz w:val="28"/>
          <w:szCs w:val="28"/>
        </w:rPr>
        <w:tab/>
      </w:r>
    </w:p>
    <w:p w14:paraId="46488859" w14:textId="77777777" w:rsidR="00670293" w:rsidRPr="00670293" w:rsidRDefault="00670293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4648885A" w14:textId="3A0C0451" w:rsidR="00990151" w:rsidRPr="00D60CB2" w:rsidRDefault="00670293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  <w:r w:rsidRPr="00D60CB2">
        <w:rPr>
          <w:rFonts w:ascii="Times New Roman" w:hAnsi="Times New Roman"/>
          <w:b/>
          <w:sz w:val="22"/>
          <w:szCs w:val="22"/>
        </w:rPr>
        <w:t xml:space="preserve">Meeting Date and Time: </w:t>
      </w:r>
      <w:r w:rsidR="00C773B5">
        <w:rPr>
          <w:rFonts w:ascii="Times New Roman" w:hAnsi="Times New Roman"/>
          <w:b/>
          <w:sz w:val="22"/>
          <w:szCs w:val="22"/>
        </w:rPr>
        <w:tab/>
      </w:r>
      <w:r w:rsidR="00D12BD1">
        <w:rPr>
          <w:rFonts w:ascii="Times New Roman" w:hAnsi="Times New Roman"/>
          <w:b/>
          <w:sz w:val="22"/>
          <w:szCs w:val="22"/>
        </w:rPr>
        <w:t>October</w:t>
      </w:r>
      <w:r w:rsidR="00CD566D">
        <w:rPr>
          <w:rFonts w:ascii="Times New Roman" w:hAnsi="Times New Roman"/>
          <w:b/>
          <w:sz w:val="22"/>
          <w:szCs w:val="22"/>
        </w:rPr>
        <w:t xml:space="preserve"> 2</w:t>
      </w:r>
      <w:r w:rsidR="00D12BD1">
        <w:rPr>
          <w:rFonts w:ascii="Times New Roman" w:hAnsi="Times New Roman"/>
          <w:b/>
          <w:sz w:val="22"/>
          <w:szCs w:val="22"/>
        </w:rPr>
        <w:t>1</w:t>
      </w:r>
      <w:r w:rsidR="00B61B94">
        <w:rPr>
          <w:rFonts w:ascii="Times New Roman" w:hAnsi="Times New Roman"/>
          <w:b/>
          <w:sz w:val="22"/>
          <w:szCs w:val="22"/>
        </w:rPr>
        <w:t xml:space="preserve">, </w:t>
      </w:r>
      <w:r w:rsidR="008415B6">
        <w:rPr>
          <w:rFonts w:ascii="Times New Roman" w:hAnsi="Times New Roman"/>
          <w:b/>
          <w:sz w:val="22"/>
          <w:szCs w:val="22"/>
        </w:rPr>
        <w:t>2024,</w:t>
      </w:r>
      <w:r w:rsidR="00B61B94">
        <w:rPr>
          <w:rFonts w:ascii="Times New Roman" w:hAnsi="Times New Roman"/>
          <w:b/>
          <w:sz w:val="22"/>
          <w:szCs w:val="22"/>
        </w:rPr>
        <w:t xml:space="preserve"> </w:t>
      </w:r>
      <w:r w:rsidR="00D12BD1">
        <w:rPr>
          <w:rFonts w:ascii="Times New Roman" w:hAnsi="Times New Roman"/>
          <w:b/>
          <w:sz w:val="22"/>
          <w:szCs w:val="22"/>
        </w:rPr>
        <w:t>3</w:t>
      </w:r>
      <w:r w:rsidR="00CD566D">
        <w:rPr>
          <w:rFonts w:ascii="Times New Roman" w:hAnsi="Times New Roman"/>
          <w:b/>
          <w:sz w:val="22"/>
          <w:szCs w:val="22"/>
        </w:rPr>
        <w:t>:0</w:t>
      </w:r>
      <w:r w:rsidR="00B61B94">
        <w:rPr>
          <w:rFonts w:ascii="Times New Roman" w:hAnsi="Times New Roman"/>
          <w:b/>
          <w:sz w:val="22"/>
          <w:szCs w:val="22"/>
        </w:rPr>
        <w:t>0</w:t>
      </w:r>
      <w:r w:rsidR="00D7275B">
        <w:rPr>
          <w:rFonts w:ascii="Times New Roman" w:hAnsi="Times New Roman"/>
          <w:b/>
          <w:sz w:val="22"/>
          <w:szCs w:val="22"/>
        </w:rPr>
        <w:t>P</w:t>
      </w:r>
      <w:r w:rsidR="002F075F">
        <w:rPr>
          <w:rFonts w:ascii="Times New Roman" w:hAnsi="Times New Roman"/>
          <w:b/>
          <w:sz w:val="22"/>
          <w:szCs w:val="22"/>
        </w:rPr>
        <w:t>M</w:t>
      </w:r>
    </w:p>
    <w:p w14:paraId="255180CD" w14:textId="77777777" w:rsidR="00C773B5" w:rsidRDefault="00C773B5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646E0130" w14:textId="32F939BB" w:rsidR="002C2C6E" w:rsidRPr="00024B8C" w:rsidRDefault="00670293" w:rsidP="00024B8C">
      <w:pPr>
        <w:pStyle w:val="Default"/>
        <w:rPr>
          <w:b/>
          <w:sz w:val="22"/>
          <w:szCs w:val="22"/>
        </w:rPr>
      </w:pPr>
      <w:r w:rsidRPr="00D60CB2">
        <w:rPr>
          <w:b/>
          <w:sz w:val="22"/>
          <w:szCs w:val="22"/>
        </w:rPr>
        <w:t xml:space="preserve">Meeting Location: </w:t>
      </w:r>
      <w:r w:rsidR="00984349" w:rsidRPr="00D60CB2">
        <w:rPr>
          <w:b/>
          <w:sz w:val="22"/>
          <w:szCs w:val="22"/>
        </w:rPr>
        <w:tab/>
      </w:r>
      <w:r w:rsidR="00872E17" w:rsidRPr="00D60CB2">
        <w:rPr>
          <w:b/>
          <w:sz w:val="22"/>
          <w:szCs w:val="22"/>
        </w:rPr>
        <w:tab/>
      </w:r>
      <w:r w:rsidR="00B61B94">
        <w:rPr>
          <w:b/>
          <w:sz w:val="22"/>
          <w:szCs w:val="22"/>
        </w:rPr>
        <w:t>TEAMS</w:t>
      </w:r>
      <w:r w:rsidR="00070875">
        <w:rPr>
          <w:b/>
          <w:sz w:val="22"/>
          <w:szCs w:val="22"/>
        </w:rPr>
        <w:t xml:space="preserve"> </w:t>
      </w:r>
    </w:p>
    <w:p w14:paraId="4FA78F9F" w14:textId="77777777" w:rsidR="00904AF3" w:rsidRDefault="00904AF3" w:rsidP="00904AF3">
      <w:pPr>
        <w:pStyle w:val="ListParagraph"/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</w:p>
    <w:p w14:paraId="55ABE727" w14:textId="7EAD92E1" w:rsidR="00C46555" w:rsidRDefault="00C46555" w:rsidP="009A6F1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 xml:space="preserve">Structural and Geo-Confluence </w:t>
      </w:r>
      <w:r w:rsidR="00240F4A">
        <w:rPr>
          <w:rFonts w:ascii="Times New Roman" w:hAnsi="Times New Roman"/>
          <w:b/>
          <w:sz w:val="22"/>
          <w:szCs w:val="22"/>
        </w:rPr>
        <w:t>202</w:t>
      </w:r>
      <w:r w:rsidR="00B61B94">
        <w:rPr>
          <w:rFonts w:ascii="Times New Roman" w:hAnsi="Times New Roman"/>
          <w:b/>
          <w:sz w:val="22"/>
          <w:szCs w:val="22"/>
        </w:rPr>
        <w:t>4</w:t>
      </w:r>
      <w:r w:rsidR="00CD566D">
        <w:rPr>
          <w:rFonts w:ascii="Times New Roman" w:hAnsi="Times New Roman"/>
          <w:b/>
          <w:sz w:val="22"/>
          <w:szCs w:val="22"/>
        </w:rPr>
        <w:t xml:space="preserve"> </w:t>
      </w:r>
      <w:r w:rsidR="00D12BD1">
        <w:rPr>
          <w:rFonts w:ascii="Times New Roman" w:hAnsi="Times New Roman"/>
          <w:b/>
          <w:sz w:val="22"/>
          <w:szCs w:val="22"/>
        </w:rPr>
        <w:t>–</w:t>
      </w:r>
      <w:r w:rsidR="00CD566D">
        <w:rPr>
          <w:rFonts w:ascii="Times New Roman" w:hAnsi="Times New Roman"/>
          <w:b/>
          <w:sz w:val="22"/>
          <w:szCs w:val="22"/>
        </w:rPr>
        <w:t xml:space="preserve"> Updates</w:t>
      </w:r>
    </w:p>
    <w:p w14:paraId="30A65B7B" w14:textId="0C456973" w:rsidR="00D12BD1" w:rsidRPr="00D12BD1" w:rsidRDefault="00D12BD1" w:rsidP="00D12BD1">
      <w:pPr>
        <w:pStyle w:val="ListParagraph"/>
        <w:spacing w:line="240" w:lineRule="auto"/>
        <w:ind w:left="360"/>
        <w:rPr>
          <w:rFonts w:ascii="Times New Roman" w:hAnsi="Times New Roman"/>
          <w:bCs/>
          <w:sz w:val="22"/>
          <w:szCs w:val="22"/>
        </w:rPr>
      </w:pPr>
      <w:r w:rsidRPr="00D12BD1">
        <w:rPr>
          <w:rFonts w:ascii="Times New Roman" w:hAnsi="Times New Roman"/>
          <w:bCs/>
          <w:sz w:val="22"/>
          <w:szCs w:val="22"/>
        </w:rPr>
        <w:t xml:space="preserve">Terracon will fill </w:t>
      </w:r>
      <w:r>
        <w:rPr>
          <w:rFonts w:ascii="Times New Roman" w:hAnsi="Times New Roman"/>
          <w:bCs/>
          <w:sz w:val="22"/>
          <w:szCs w:val="22"/>
        </w:rPr>
        <w:t xml:space="preserve">one of the </w:t>
      </w:r>
      <w:r w:rsidRPr="00D12BD1">
        <w:rPr>
          <w:rFonts w:ascii="Times New Roman" w:hAnsi="Times New Roman"/>
          <w:bCs/>
          <w:sz w:val="22"/>
          <w:szCs w:val="22"/>
        </w:rPr>
        <w:t>final meal sponsor spots for the conference.</w:t>
      </w:r>
    </w:p>
    <w:p w14:paraId="767D64DF" w14:textId="65384405" w:rsidR="00D12BD1" w:rsidRPr="00D12BD1" w:rsidRDefault="00D12BD1" w:rsidP="00D12BD1">
      <w:pPr>
        <w:pStyle w:val="ListParagraph"/>
        <w:spacing w:line="240" w:lineRule="auto"/>
        <w:ind w:left="360"/>
        <w:rPr>
          <w:rFonts w:ascii="Times New Roman" w:hAnsi="Times New Roman"/>
          <w:bCs/>
          <w:sz w:val="22"/>
          <w:szCs w:val="22"/>
        </w:rPr>
      </w:pPr>
      <w:r w:rsidRPr="00D12BD1">
        <w:rPr>
          <w:rFonts w:ascii="Times New Roman" w:hAnsi="Times New Roman"/>
          <w:bCs/>
          <w:sz w:val="22"/>
          <w:szCs w:val="22"/>
        </w:rPr>
        <w:t>One meal sponsor spot remaining.</w:t>
      </w:r>
    </w:p>
    <w:p w14:paraId="35A37B62" w14:textId="4AE07EF5" w:rsidR="00D12BD1" w:rsidRDefault="00D12BD1" w:rsidP="00D12BD1">
      <w:pPr>
        <w:pStyle w:val="ListParagraph"/>
        <w:spacing w:line="240" w:lineRule="auto"/>
        <w:ind w:left="360"/>
        <w:rPr>
          <w:rFonts w:ascii="Times New Roman" w:hAnsi="Times New Roman"/>
          <w:bCs/>
          <w:sz w:val="22"/>
          <w:szCs w:val="22"/>
        </w:rPr>
      </w:pPr>
      <w:r w:rsidRPr="00D12BD1">
        <w:rPr>
          <w:rFonts w:ascii="Times New Roman" w:hAnsi="Times New Roman"/>
          <w:bCs/>
          <w:sz w:val="22"/>
          <w:szCs w:val="22"/>
        </w:rPr>
        <w:t>No Structural exhibitor sign up.</w:t>
      </w:r>
      <w:r>
        <w:rPr>
          <w:rFonts w:ascii="Times New Roman" w:hAnsi="Times New Roman"/>
          <w:bCs/>
          <w:sz w:val="22"/>
          <w:szCs w:val="22"/>
        </w:rPr>
        <w:t xml:space="preserve"> Looking to have 18 to 20 exhibitors.</w:t>
      </w:r>
    </w:p>
    <w:p w14:paraId="2FD01173" w14:textId="016364BE" w:rsidR="00D12BD1" w:rsidRDefault="00D12BD1" w:rsidP="00D12BD1">
      <w:pPr>
        <w:pStyle w:val="ListParagraph"/>
        <w:spacing w:line="240" w:lineRule="auto"/>
        <w:ind w:lef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GI will fully sponsor Geotech student minus the $5 fee. </w:t>
      </w:r>
    </w:p>
    <w:p w14:paraId="5F2561AB" w14:textId="2F1DE6DE" w:rsidR="00D12BD1" w:rsidRPr="00D12BD1" w:rsidRDefault="00D12BD1" w:rsidP="00D12BD1">
      <w:pPr>
        <w:pStyle w:val="ListParagraph"/>
        <w:spacing w:line="240" w:lineRule="auto"/>
        <w:ind w:lef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Looking for volunteers to work greeting and sign-up table. Door opens at 6:40.</w:t>
      </w:r>
    </w:p>
    <w:p w14:paraId="5076654C" w14:textId="77777777" w:rsidR="00412D8D" w:rsidRPr="00412D8D" w:rsidRDefault="00412D8D" w:rsidP="00412D8D">
      <w:pPr>
        <w:pStyle w:val="ListParagraph"/>
        <w:spacing w:line="240" w:lineRule="auto"/>
        <w:ind w:left="900"/>
        <w:rPr>
          <w:rFonts w:ascii="Times New Roman" w:hAnsi="Times New Roman"/>
          <w:b/>
          <w:sz w:val="22"/>
          <w:szCs w:val="22"/>
        </w:rPr>
      </w:pPr>
    </w:p>
    <w:p w14:paraId="53CA47B3" w14:textId="70D9EA67" w:rsidR="009A6F16" w:rsidRDefault="0023773F" w:rsidP="009A6F1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Finance Update, current Fiscal Year</w:t>
      </w:r>
    </w:p>
    <w:p w14:paraId="3928CFF2" w14:textId="7125F6AE" w:rsidR="00F05518" w:rsidRPr="00F05518" w:rsidRDefault="00F05518" w:rsidP="00F05518">
      <w:pPr>
        <w:pStyle w:val="ListParagraph"/>
        <w:spacing w:line="240" w:lineRule="auto"/>
        <w:ind w:left="360"/>
        <w:rPr>
          <w:rFonts w:ascii="Times New Roman" w:hAnsi="Times New Roman"/>
          <w:bCs/>
          <w:sz w:val="22"/>
          <w:szCs w:val="22"/>
        </w:rPr>
      </w:pPr>
      <w:r w:rsidRPr="00F05518">
        <w:rPr>
          <w:rFonts w:ascii="Times New Roman" w:hAnsi="Times New Roman"/>
          <w:bCs/>
          <w:sz w:val="22"/>
          <w:szCs w:val="22"/>
        </w:rPr>
        <w:t xml:space="preserve">No update from section. </w:t>
      </w:r>
    </w:p>
    <w:p w14:paraId="208EEDE1" w14:textId="77777777" w:rsidR="00A01AA0" w:rsidRPr="00412D8D" w:rsidRDefault="00A01AA0" w:rsidP="00A01AA0">
      <w:pPr>
        <w:pStyle w:val="ListParagraph"/>
        <w:spacing w:line="240" w:lineRule="auto"/>
        <w:ind w:left="900"/>
        <w:rPr>
          <w:rFonts w:ascii="Times New Roman" w:hAnsi="Times New Roman"/>
          <w:sz w:val="22"/>
          <w:szCs w:val="22"/>
        </w:rPr>
      </w:pPr>
    </w:p>
    <w:p w14:paraId="5AE2DC91" w14:textId="77777777" w:rsidR="0061309D" w:rsidRDefault="0061309D" w:rsidP="007C7D1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Communications</w:t>
      </w:r>
    </w:p>
    <w:p w14:paraId="4C349A97" w14:textId="54EFFD95" w:rsidR="0061309D" w:rsidRDefault="00F05518" w:rsidP="00F05518">
      <w:pPr>
        <w:ind w:lef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 student has register for the adopt an Engineer. Generate advertisement strategy during conferences to inform student (flyers)</w:t>
      </w:r>
    </w:p>
    <w:p w14:paraId="52CC6385" w14:textId="39A2685E" w:rsidR="00F05518" w:rsidRDefault="00F05518" w:rsidP="00F05518">
      <w:pPr>
        <w:ind w:lef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Add Shari Contact to constant contact to reach more students.</w:t>
      </w:r>
    </w:p>
    <w:p w14:paraId="309F0F28" w14:textId="17A16873" w:rsidR="00F05518" w:rsidRPr="00F05518" w:rsidRDefault="00F05518" w:rsidP="00F05518">
      <w:pPr>
        <w:ind w:lef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Extend outreach for adopt an Engineer to geological engineer students.</w:t>
      </w:r>
    </w:p>
    <w:p w14:paraId="2A3C9BE6" w14:textId="77777777" w:rsidR="00F05518" w:rsidRDefault="00F05518" w:rsidP="0061309D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0A4F22CB" w14:textId="77777777" w:rsidR="00F05518" w:rsidRPr="0061309D" w:rsidRDefault="00F05518" w:rsidP="0061309D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0822B4ED" w14:textId="6F6758AE" w:rsidR="001C1026" w:rsidRDefault="00BC79E4" w:rsidP="007C7D1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Scholarship </w:t>
      </w:r>
      <w:r w:rsidR="008638E9">
        <w:rPr>
          <w:rFonts w:ascii="Times New Roman" w:hAnsi="Times New Roman"/>
          <w:b/>
          <w:sz w:val="22"/>
          <w:szCs w:val="22"/>
        </w:rPr>
        <w:t>Awardees</w:t>
      </w:r>
    </w:p>
    <w:p w14:paraId="39880108" w14:textId="2FC7782A" w:rsidR="00F05518" w:rsidRDefault="00F05518" w:rsidP="00F05518">
      <w:pPr>
        <w:spacing w:line="240" w:lineRule="auto"/>
        <w:ind w:lef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Announces scholarship winner during the conference for those attending.</w:t>
      </w:r>
      <w:r w:rsidR="00023D98">
        <w:rPr>
          <w:rFonts w:ascii="Times New Roman" w:hAnsi="Times New Roman"/>
          <w:bCs/>
          <w:sz w:val="22"/>
          <w:szCs w:val="22"/>
        </w:rPr>
        <w:t xml:space="preserve"> Generate a slide to show during the conference. </w:t>
      </w:r>
    </w:p>
    <w:p w14:paraId="06C19FA5" w14:textId="5F451814" w:rsidR="00F05518" w:rsidRPr="00F05518" w:rsidRDefault="00F05518" w:rsidP="00F05518">
      <w:pPr>
        <w:spacing w:line="240" w:lineRule="auto"/>
        <w:ind w:lef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Include a h</w:t>
      </w:r>
      <w:r w:rsidR="00023D98">
        <w:rPr>
          <w:rFonts w:ascii="Times New Roman" w:hAnsi="Times New Roman"/>
          <w:bCs/>
          <w:sz w:val="22"/>
          <w:szCs w:val="22"/>
        </w:rPr>
        <w:t xml:space="preserve">andout to provide attending announcing scholarship opportunities. </w:t>
      </w:r>
    </w:p>
    <w:p w14:paraId="66B2F903" w14:textId="77777777" w:rsidR="00414BDD" w:rsidRPr="00414BDD" w:rsidRDefault="00414BDD" w:rsidP="00414BDD">
      <w:pPr>
        <w:pStyle w:val="ListParagraph"/>
        <w:spacing w:after="120" w:line="240" w:lineRule="auto"/>
        <w:ind w:left="907"/>
        <w:rPr>
          <w:rFonts w:ascii="Times New Roman" w:hAnsi="Times New Roman"/>
          <w:sz w:val="22"/>
          <w:szCs w:val="22"/>
        </w:rPr>
      </w:pPr>
    </w:p>
    <w:p w14:paraId="57D4A488" w14:textId="5FC1DFA3" w:rsidR="00A0205B" w:rsidRPr="00412D8D" w:rsidRDefault="00185C61" w:rsidP="00A0205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Student Sponsorships</w:t>
      </w:r>
    </w:p>
    <w:p w14:paraId="5BCF8E44" w14:textId="174F6380" w:rsidR="00A415C6" w:rsidRPr="00023D98" w:rsidRDefault="00023D98" w:rsidP="00023D98">
      <w:pPr>
        <w:spacing w:line="240" w:lineRule="auto"/>
        <w:ind w:left="360"/>
        <w:rPr>
          <w:rFonts w:ascii="Times New Roman" w:hAnsi="Times New Roman"/>
          <w:bCs/>
          <w:sz w:val="22"/>
          <w:szCs w:val="22"/>
        </w:rPr>
      </w:pPr>
      <w:r w:rsidRPr="00023D98">
        <w:rPr>
          <w:rFonts w:ascii="Times New Roman" w:hAnsi="Times New Roman"/>
          <w:bCs/>
          <w:sz w:val="22"/>
          <w:szCs w:val="22"/>
        </w:rPr>
        <w:t>No request from students has come in.</w:t>
      </w:r>
    </w:p>
    <w:p w14:paraId="17425F0F" w14:textId="77777777" w:rsidR="00023D98" w:rsidRPr="00D22158" w:rsidRDefault="00023D98" w:rsidP="00D22158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15D6CD75" w14:textId="6888C041" w:rsidR="005915C0" w:rsidRDefault="00B61B94" w:rsidP="00D4726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Adopt an Engineer</w:t>
      </w:r>
    </w:p>
    <w:p w14:paraId="2B00D4CE" w14:textId="42B71D9E" w:rsidR="00023D98" w:rsidRPr="00023D98" w:rsidRDefault="00023D98" w:rsidP="00023D98">
      <w:pPr>
        <w:pStyle w:val="ListParagraph"/>
        <w:spacing w:line="240" w:lineRule="auto"/>
        <w:ind w:left="360"/>
        <w:rPr>
          <w:rFonts w:ascii="Times New Roman" w:hAnsi="Times New Roman"/>
          <w:bCs/>
          <w:sz w:val="22"/>
          <w:szCs w:val="22"/>
        </w:rPr>
      </w:pPr>
      <w:r w:rsidRPr="00023D98">
        <w:rPr>
          <w:rFonts w:ascii="Times New Roman" w:hAnsi="Times New Roman"/>
          <w:bCs/>
          <w:sz w:val="22"/>
          <w:szCs w:val="22"/>
        </w:rPr>
        <w:t>Slide during conference announcing the launch of the program.</w:t>
      </w:r>
    </w:p>
    <w:p w14:paraId="1FB5171E" w14:textId="77777777" w:rsidR="00BF5023" w:rsidRPr="00BF5023" w:rsidRDefault="00BF5023" w:rsidP="00BF5023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1D9CB414" w14:textId="7BDF6F2E" w:rsidR="00BF5023" w:rsidRDefault="00BF5023" w:rsidP="00D4726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Best Chapter </w:t>
      </w:r>
      <w:r w:rsidR="009010C5">
        <w:rPr>
          <w:rFonts w:ascii="Times New Roman" w:hAnsi="Times New Roman"/>
          <w:b/>
          <w:sz w:val="22"/>
          <w:szCs w:val="22"/>
        </w:rPr>
        <w:t>–</w:t>
      </w:r>
      <w:r>
        <w:rPr>
          <w:rFonts w:ascii="Times New Roman" w:hAnsi="Times New Roman"/>
          <w:b/>
          <w:sz w:val="22"/>
          <w:szCs w:val="22"/>
        </w:rPr>
        <w:t xml:space="preserve"> Submittal</w:t>
      </w:r>
    </w:p>
    <w:p w14:paraId="169F9C56" w14:textId="3286D622" w:rsidR="00023D98" w:rsidRDefault="00023D98" w:rsidP="00023D98">
      <w:pPr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Due November 22, 2024</w:t>
      </w:r>
    </w:p>
    <w:p w14:paraId="7ACEAB93" w14:textId="43193C10" w:rsidR="00023D98" w:rsidRPr="00023D98" w:rsidRDefault="00023D98" w:rsidP="00023D98">
      <w:pPr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Send Photograph of GI event to Travis for inclusion in the Best Chapter </w:t>
      </w:r>
    </w:p>
    <w:p w14:paraId="58DDF366" w14:textId="77777777" w:rsidR="00182170" w:rsidRPr="00182170" w:rsidRDefault="00182170" w:rsidP="00182170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21D72586" w14:textId="2B769C9A" w:rsidR="00A415C6" w:rsidRPr="00412D8D" w:rsidRDefault="00EF0C7D" w:rsidP="00D4726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Next meeting:</w:t>
      </w:r>
    </w:p>
    <w:p w14:paraId="1957B5DB" w14:textId="5673BDFB" w:rsidR="00D47266" w:rsidRPr="00412D8D" w:rsidRDefault="005915C0" w:rsidP="005915C0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Date and Time:</w:t>
      </w:r>
      <w:r w:rsidR="00483E0B">
        <w:rPr>
          <w:rFonts w:ascii="Times New Roman" w:hAnsi="Times New Roman"/>
          <w:b/>
          <w:sz w:val="22"/>
          <w:szCs w:val="22"/>
        </w:rPr>
        <w:t xml:space="preserve"> (</w:t>
      </w:r>
      <w:r w:rsidR="008415B6">
        <w:rPr>
          <w:rFonts w:ascii="Times New Roman" w:hAnsi="Times New Roman"/>
          <w:b/>
          <w:sz w:val="22"/>
          <w:szCs w:val="22"/>
        </w:rPr>
        <w:t>November</w:t>
      </w:r>
      <w:r w:rsidR="00483E0B">
        <w:rPr>
          <w:rFonts w:ascii="Times New Roman" w:hAnsi="Times New Roman"/>
          <w:b/>
          <w:sz w:val="22"/>
          <w:szCs w:val="22"/>
        </w:rPr>
        <w:t xml:space="preserve"> </w:t>
      </w:r>
      <w:r w:rsidR="008415B6">
        <w:rPr>
          <w:rFonts w:ascii="Times New Roman" w:hAnsi="Times New Roman"/>
          <w:b/>
          <w:sz w:val="22"/>
          <w:szCs w:val="22"/>
        </w:rPr>
        <w:t>20</w:t>
      </w:r>
      <w:r w:rsidR="00483E0B" w:rsidRPr="00483E0B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="00483E0B">
        <w:rPr>
          <w:rFonts w:ascii="Times New Roman" w:hAnsi="Times New Roman"/>
          <w:b/>
          <w:sz w:val="22"/>
          <w:szCs w:val="22"/>
        </w:rPr>
        <w:t xml:space="preserve"> – </w:t>
      </w:r>
      <w:r w:rsidR="008415B6">
        <w:rPr>
          <w:rFonts w:ascii="Times New Roman" w:hAnsi="Times New Roman"/>
          <w:b/>
          <w:sz w:val="22"/>
          <w:szCs w:val="22"/>
        </w:rPr>
        <w:t>8:00 to 9:00 A.M)</w:t>
      </w:r>
    </w:p>
    <w:p w14:paraId="6FBB528C" w14:textId="13A13629" w:rsidR="0052422B" w:rsidRPr="008415B6" w:rsidRDefault="005915C0" w:rsidP="001E7B1B">
      <w:pPr>
        <w:pStyle w:val="ListParagraph"/>
        <w:numPr>
          <w:ilvl w:val="1"/>
          <w:numId w:val="16"/>
        </w:numPr>
        <w:tabs>
          <w:tab w:val="left" w:pos="1980"/>
          <w:tab w:val="left" w:pos="36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Location</w:t>
      </w:r>
      <w:r w:rsidR="00154C74" w:rsidRPr="00412D8D">
        <w:rPr>
          <w:rFonts w:ascii="Times New Roman" w:hAnsi="Times New Roman"/>
          <w:b/>
          <w:sz w:val="22"/>
          <w:szCs w:val="22"/>
        </w:rPr>
        <w:t xml:space="preserve">: </w:t>
      </w:r>
      <w:r w:rsidR="008415B6">
        <w:rPr>
          <w:rFonts w:ascii="Times New Roman" w:hAnsi="Times New Roman"/>
          <w:b/>
          <w:sz w:val="22"/>
          <w:szCs w:val="22"/>
        </w:rPr>
        <w:t>Team</w:t>
      </w:r>
    </w:p>
    <w:p w14:paraId="4F6FC39F" w14:textId="420E2AA6" w:rsidR="008415B6" w:rsidRPr="00412D8D" w:rsidRDefault="008415B6" w:rsidP="001E7B1B">
      <w:pPr>
        <w:pStyle w:val="ListParagraph"/>
        <w:numPr>
          <w:ilvl w:val="1"/>
          <w:numId w:val="16"/>
        </w:numPr>
        <w:tabs>
          <w:tab w:val="left" w:pos="1980"/>
          <w:tab w:val="left" w:pos="360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December meeting will be held December 12 before Section social events. </w:t>
      </w:r>
    </w:p>
    <w:sectPr w:rsidR="008415B6" w:rsidRPr="00412D8D" w:rsidSect="005210F0">
      <w:footerReference w:type="defaul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F51A" w14:textId="77777777" w:rsidR="00A87388" w:rsidRDefault="00A87388" w:rsidP="00E45D68">
      <w:pPr>
        <w:spacing w:line="240" w:lineRule="auto"/>
      </w:pPr>
      <w:r>
        <w:separator/>
      </w:r>
    </w:p>
  </w:endnote>
  <w:endnote w:type="continuationSeparator" w:id="0">
    <w:p w14:paraId="3409F543" w14:textId="77777777" w:rsidR="00A87388" w:rsidRDefault="00A87388" w:rsidP="00E45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E6EC" w14:textId="56461F54" w:rsidR="005210F0" w:rsidRPr="0059505A" w:rsidRDefault="005210F0" w:rsidP="005210F0">
    <w:pPr>
      <w:pStyle w:val="Footer"/>
      <w:jc w:val="right"/>
      <w:rPr>
        <w:rFonts w:ascii="Times New Roman" w:hAnsi="Times New Roman"/>
        <w:noProof/>
      </w:rPr>
    </w:pPr>
    <w:r w:rsidRPr="0059505A">
      <w:rPr>
        <w:rFonts w:ascii="Times New Roman" w:hAnsi="Times New Roman"/>
      </w:rPr>
      <w:t xml:space="preserve">Page </w:t>
    </w:r>
    <w:r w:rsidRPr="0059505A">
      <w:rPr>
        <w:rFonts w:ascii="Times New Roman" w:hAnsi="Times New Roman"/>
      </w:rPr>
      <w:fldChar w:fldCharType="begin"/>
    </w:r>
    <w:r w:rsidRPr="0059505A">
      <w:rPr>
        <w:rFonts w:ascii="Times New Roman" w:hAnsi="Times New Roman"/>
      </w:rPr>
      <w:instrText xml:space="preserve"> PAGE   \* MERGEFORMAT </w:instrText>
    </w:r>
    <w:r w:rsidRPr="0059505A">
      <w:rPr>
        <w:rFonts w:ascii="Times New Roman" w:hAnsi="Times New Roman"/>
      </w:rPr>
      <w:fldChar w:fldCharType="separate"/>
    </w:r>
    <w:r w:rsidR="00072472">
      <w:rPr>
        <w:rFonts w:ascii="Times New Roman" w:hAnsi="Times New Roman"/>
        <w:noProof/>
      </w:rPr>
      <w:t>1</w:t>
    </w:r>
    <w:r w:rsidRPr="0059505A">
      <w:rPr>
        <w:rFonts w:ascii="Times New Roman" w:hAnsi="Times New Roman"/>
        <w:noProof/>
      </w:rPr>
      <w:fldChar w:fldCharType="end"/>
    </w:r>
  </w:p>
  <w:p w14:paraId="4648887B" w14:textId="553109DE" w:rsidR="006E0643" w:rsidRPr="005210F0" w:rsidRDefault="008415B6" w:rsidP="005210F0">
    <w:pPr>
      <w:pStyle w:val="Footer"/>
      <w:jc w:val="right"/>
      <w:rPr>
        <w:rFonts w:ascii="Times New Roman" w:hAnsi="Times New Roman"/>
      </w:rPr>
    </w:pPr>
    <w:hyperlink r:id="rId1" w:history="1">
      <w:r w:rsidR="005210F0" w:rsidRPr="0059505A">
        <w:rPr>
          <w:rStyle w:val="Hyperlink"/>
          <w:rFonts w:ascii="Times New Roman" w:hAnsi="Times New Roman"/>
        </w:rPr>
        <w:t>http://sections.asce.org/st-louis/geo-institute-chapter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8628" w14:textId="77777777" w:rsidR="005210F0" w:rsidRPr="0059505A" w:rsidRDefault="005210F0" w:rsidP="005210F0">
    <w:pPr>
      <w:pStyle w:val="Footer"/>
      <w:jc w:val="right"/>
      <w:rPr>
        <w:rFonts w:ascii="Times New Roman" w:hAnsi="Times New Roman"/>
        <w:noProof/>
      </w:rPr>
    </w:pPr>
    <w:r w:rsidRPr="0059505A">
      <w:rPr>
        <w:rFonts w:ascii="Times New Roman" w:hAnsi="Times New Roman"/>
      </w:rPr>
      <w:t xml:space="preserve">Page </w:t>
    </w:r>
    <w:r w:rsidRPr="0059505A">
      <w:rPr>
        <w:rFonts w:ascii="Times New Roman" w:hAnsi="Times New Roman"/>
      </w:rPr>
      <w:fldChar w:fldCharType="begin"/>
    </w:r>
    <w:r w:rsidRPr="0059505A">
      <w:rPr>
        <w:rFonts w:ascii="Times New Roman" w:hAnsi="Times New Roman"/>
      </w:rPr>
      <w:instrText xml:space="preserve"> PAGE   \* MERGEFORMAT </w:instrText>
    </w:r>
    <w:r w:rsidRPr="0059505A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 w:rsidRPr="0059505A">
      <w:rPr>
        <w:rFonts w:ascii="Times New Roman" w:hAnsi="Times New Roman"/>
        <w:noProof/>
      </w:rPr>
      <w:fldChar w:fldCharType="end"/>
    </w:r>
  </w:p>
  <w:p w14:paraId="0E2D62B5" w14:textId="77777777" w:rsidR="005210F0" w:rsidRPr="00F8522B" w:rsidRDefault="008415B6" w:rsidP="005210F0">
    <w:pPr>
      <w:pStyle w:val="Footer"/>
      <w:jc w:val="right"/>
      <w:rPr>
        <w:rFonts w:ascii="Times New Roman" w:hAnsi="Times New Roman"/>
      </w:rPr>
    </w:pPr>
    <w:hyperlink r:id="rId1" w:history="1">
      <w:r w:rsidR="005210F0" w:rsidRPr="0059505A">
        <w:rPr>
          <w:rStyle w:val="Hyperlink"/>
          <w:rFonts w:ascii="Times New Roman" w:hAnsi="Times New Roman"/>
        </w:rPr>
        <w:t>http://sections.asce.org/st-louis/geo-institute-chapter</w:t>
      </w:r>
    </w:hyperlink>
  </w:p>
  <w:p w14:paraId="4648887D" w14:textId="37DC6FEC" w:rsidR="006E0643" w:rsidRPr="005210F0" w:rsidRDefault="006E0643" w:rsidP="00521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9729" w14:textId="77777777" w:rsidR="00A87388" w:rsidRDefault="00A87388" w:rsidP="00E45D68">
      <w:pPr>
        <w:spacing w:line="240" w:lineRule="auto"/>
      </w:pPr>
      <w:r>
        <w:separator/>
      </w:r>
    </w:p>
  </w:footnote>
  <w:footnote w:type="continuationSeparator" w:id="0">
    <w:p w14:paraId="1242A431" w14:textId="77777777" w:rsidR="00A87388" w:rsidRDefault="00A87388" w:rsidP="00E45D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54C3"/>
    <w:multiLevelType w:val="hybridMultilevel"/>
    <w:tmpl w:val="084462E4"/>
    <w:lvl w:ilvl="0" w:tplc="46D48A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6D2CBAE">
      <w:start w:val="1"/>
      <w:numFmt w:val="lowerLetter"/>
      <w:lvlText w:val="%2."/>
      <w:lvlJc w:val="left"/>
      <w:pPr>
        <w:ind w:left="900" w:hanging="360"/>
      </w:pPr>
      <w:rPr>
        <w:rFonts w:hint="default"/>
        <w:b w:val="0"/>
      </w:rPr>
    </w:lvl>
    <w:lvl w:ilvl="2" w:tplc="ABA8F31C">
      <w:start w:val="1"/>
      <w:numFmt w:val="lowerRoman"/>
      <w:lvlText w:val="%3."/>
      <w:lvlJc w:val="right"/>
      <w:pPr>
        <w:ind w:left="2070" w:hanging="180"/>
      </w:pPr>
      <w:rPr>
        <w:b w:val="0"/>
      </w:rPr>
    </w:lvl>
    <w:lvl w:ilvl="3" w:tplc="2AA692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80BB5"/>
    <w:multiLevelType w:val="hybridMultilevel"/>
    <w:tmpl w:val="64600CC2"/>
    <w:lvl w:ilvl="0" w:tplc="D818AE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C4A5E"/>
    <w:multiLevelType w:val="hybridMultilevel"/>
    <w:tmpl w:val="5450F376"/>
    <w:lvl w:ilvl="0" w:tplc="7E005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120B4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28A52A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655AA"/>
    <w:multiLevelType w:val="hybridMultilevel"/>
    <w:tmpl w:val="36EC5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D693D"/>
    <w:multiLevelType w:val="hybridMultilevel"/>
    <w:tmpl w:val="128C0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0C372C"/>
    <w:multiLevelType w:val="hybridMultilevel"/>
    <w:tmpl w:val="A8E24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103D0"/>
    <w:multiLevelType w:val="hybridMultilevel"/>
    <w:tmpl w:val="FA08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1285B"/>
    <w:multiLevelType w:val="hybridMultilevel"/>
    <w:tmpl w:val="DEBE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254403">
    <w:abstractNumId w:val="17"/>
  </w:num>
  <w:num w:numId="2" w16cid:durableId="140000993">
    <w:abstractNumId w:val="10"/>
  </w:num>
  <w:num w:numId="3" w16cid:durableId="1542595791">
    <w:abstractNumId w:val="9"/>
  </w:num>
  <w:num w:numId="4" w16cid:durableId="951015594">
    <w:abstractNumId w:val="7"/>
  </w:num>
  <w:num w:numId="5" w16cid:durableId="1060326725">
    <w:abstractNumId w:val="6"/>
  </w:num>
  <w:num w:numId="6" w16cid:durableId="936137774">
    <w:abstractNumId w:val="5"/>
  </w:num>
  <w:num w:numId="7" w16cid:durableId="1493789477">
    <w:abstractNumId w:val="4"/>
  </w:num>
  <w:num w:numId="8" w16cid:durableId="327755514">
    <w:abstractNumId w:val="8"/>
  </w:num>
  <w:num w:numId="9" w16cid:durableId="593127840">
    <w:abstractNumId w:val="3"/>
  </w:num>
  <w:num w:numId="10" w16cid:durableId="1136028424">
    <w:abstractNumId w:val="2"/>
  </w:num>
  <w:num w:numId="11" w16cid:durableId="1756248684">
    <w:abstractNumId w:val="1"/>
  </w:num>
  <w:num w:numId="12" w16cid:durableId="492179574">
    <w:abstractNumId w:val="0"/>
  </w:num>
  <w:num w:numId="13" w16cid:durableId="913009153">
    <w:abstractNumId w:val="14"/>
  </w:num>
  <w:num w:numId="14" w16cid:durableId="217013615">
    <w:abstractNumId w:val="13"/>
  </w:num>
  <w:num w:numId="15" w16cid:durableId="1747069789">
    <w:abstractNumId w:val="16"/>
  </w:num>
  <w:num w:numId="16" w16cid:durableId="344751550">
    <w:abstractNumId w:val="11"/>
  </w:num>
  <w:num w:numId="17" w16cid:durableId="1641030000">
    <w:abstractNumId w:val="19"/>
  </w:num>
  <w:num w:numId="18" w16cid:durableId="906186289">
    <w:abstractNumId w:val="12"/>
  </w:num>
  <w:num w:numId="19" w16cid:durableId="69691762">
    <w:abstractNumId w:val="15"/>
  </w:num>
  <w:num w:numId="20" w16cid:durableId="16732888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51"/>
    <w:rsid w:val="000059DF"/>
    <w:rsid w:val="00011253"/>
    <w:rsid w:val="00011FE3"/>
    <w:rsid w:val="000201B3"/>
    <w:rsid w:val="000209FD"/>
    <w:rsid w:val="00023D98"/>
    <w:rsid w:val="00024A76"/>
    <w:rsid w:val="00024B8C"/>
    <w:rsid w:val="0003136D"/>
    <w:rsid w:val="00033AC2"/>
    <w:rsid w:val="00035DE3"/>
    <w:rsid w:val="00036523"/>
    <w:rsid w:val="00036B22"/>
    <w:rsid w:val="00042FB6"/>
    <w:rsid w:val="0004348D"/>
    <w:rsid w:val="000559C9"/>
    <w:rsid w:val="000604EF"/>
    <w:rsid w:val="000655D0"/>
    <w:rsid w:val="00070875"/>
    <w:rsid w:val="00072472"/>
    <w:rsid w:val="00083C65"/>
    <w:rsid w:val="0008451B"/>
    <w:rsid w:val="0009532E"/>
    <w:rsid w:val="000958CF"/>
    <w:rsid w:val="000A1757"/>
    <w:rsid w:val="000A21F4"/>
    <w:rsid w:val="000A2200"/>
    <w:rsid w:val="000A414D"/>
    <w:rsid w:val="000B3C47"/>
    <w:rsid w:val="000B47AB"/>
    <w:rsid w:val="000C0156"/>
    <w:rsid w:val="000C48E6"/>
    <w:rsid w:val="000D36F0"/>
    <w:rsid w:val="000D61A0"/>
    <w:rsid w:val="000D7835"/>
    <w:rsid w:val="000E0EE4"/>
    <w:rsid w:val="000E77FA"/>
    <w:rsid w:val="000F6F7D"/>
    <w:rsid w:val="00100073"/>
    <w:rsid w:val="001032AD"/>
    <w:rsid w:val="001042B5"/>
    <w:rsid w:val="001107F3"/>
    <w:rsid w:val="00112324"/>
    <w:rsid w:val="0011289C"/>
    <w:rsid w:val="00114170"/>
    <w:rsid w:val="00124444"/>
    <w:rsid w:val="00126277"/>
    <w:rsid w:val="0012728B"/>
    <w:rsid w:val="00127314"/>
    <w:rsid w:val="00127698"/>
    <w:rsid w:val="00130AF8"/>
    <w:rsid w:val="001363D8"/>
    <w:rsid w:val="00137564"/>
    <w:rsid w:val="00137B48"/>
    <w:rsid w:val="00141233"/>
    <w:rsid w:val="001419B2"/>
    <w:rsid w:val="001428C1"/>
    <w:rsid w:val="00143796"/>
    <w:rsid w:val="00152105"/>
    <w:rsid w:val="00154C74"/>
    <w:rsid w:val="001568ED"/>
    <w:rsid w:val="0015799E"/>
    <w:rsid w:val="00162442"/>
    <w:rsid w:val="00166B83"/>
    <w:rsid w:val="00181E91"/>
    <w:rsid w:val="00182170"/>
    <w:rsid w:val="00185C61"/>
    <w:rsid w:val="0018760A"/>
    <w:rsid w:val="00191274"/>
    <w:rsid w:val="00196208"/>
    <w:rsid w:val="001B3160"/>
    <w:rsid w:val="001B343A"/>
    <w:rsid w:val="001B3D2B"/>
    <w:rsid w:val="001B4279"/>
    <w:rsid w:val="001B5B8A"/>
    <w:rsid w:val="001B7684"/>
    <w:rsid w:val="001C1026"/>
    <w:rsid w:val="001C747C"/>
    <w:rsid w:val="001D4CCE"/>
    <w:rsid w:val="001E1A54"/>
    <w:rsid w:val="001E1FE3"/>
    <w:rsid w:val="001E38A2"/>
    <w:rsid w:val="001F4F28"/>
    <w:rsid w:val="002067C7"/>
    <w:rsid w:val="002074AB"/>
    <w:rsid w:val="00213BF1"/>
    <w:rsid w:val="00216544"/>
    <w:rsid w:val="002226B8"/>
    <w:rsid w:val="002227D1"/>
    <w:rsid w:val="00222F10"/>
    <w:rsid w:val="0022460E"/>
    <w:rsid w:val="002264BF"/>
    <w:rsid w:val="0023001C"/>
    <w:rsid w:val="00230A65"/>
    <w:rsid w:val="00230A85"/>
    <w:rsid w:val="002342BB"/>
    <w:rsid w:val="00235D53"/>
    <w:rsid w:val="0023766C"/>
    <w:rsid w:val="0023773F"/>
    <w:rsid w:val="0023786F"/>
    <w:rsid w:val="00240824"/>
    <w:rsid w:val="00240F4A"/>
    <w:rsid w:val="002468C3"/>
    <w:rsid w:val="002643BA"/>
    <w:rsid w:val="00265223"/>
    <w:rsid w:val="00266ADD"/>
    <w:rsid w:val="0027217C"/>
    <w:rsid w:val="002740B2"/>
    <w:rsid w:val="00276A9E"/>
    <w:rsid w:val="00286C56"/>
    <w:rsid w:val="00294C36"/>
    <w:rsid w:val="00296D2E"/>
    <w:rsid w:val="00297AC2"/>
    <w:rsid w:val="002A370A"/>
    <w:rsid w:val="002A5FEC"/>
    <w:rsid w:val="002B0890"/>
    <w:rsid w:val="002B2ACD"/>
    <w:rsid w:val="002B2FAF"/>
    <w:rsid w:val="002B5AF8"/>
    <w:rsid w:val="002C2C6E"/>
    <w:rsid w:val="002C3CF1"/>
    <w:rsid w:val="002C7A5C"/>
    <w:rsid w:val="002D0BC6"/>
    <w:rsid w:val="002D18C2"/>
    <w:rsid w:val="002D7D20"/>
    <w:rsid w:val="002E37C9"/>
    <w:rsid w:val="002E5ECD"/>
    <w:rsid w:val="002E6C3E"/>
    <w:rsid w:val="002E7CE2"/>
    <w:rsid w:val="002F075F"/>
    <w:rsid w:val="002F0A58"/>
    <w:rsid w:val="002F12C4"/>
    <w:rsid w:val="002F6A7F"/>
    <w:rsid w:val="00304CF7"/>
    <w:rsid w:val="00310BA1"/>
    <w:rsid w:val="0031338B"/>
    <w:rsid w:val="0032142A"/>
    <w:rsid w:val="00326535"/>
    <w:rsid w:val="00326687"/>
    <w:rsid w:val="00332F07"/>
    <w:rsid w:val="003419BC"/>
    <w:rsid w:val="00347A23"/>
    <w:rsid w:val="00350E1B"/>
    <w:rsid w:val="00356EF5"/>
    <w:rsid w:val="00360E46"/>
    <w:rsid w:val="00360ECF"/>
    <w:rsid w:val="00362E96"/>
    <w:rsid w:val="003758C8"/>
    <w:rsid w:val="00381052"/>
    <w:rsid w:val="00382691"/>
    <w:rsid w:val="003830E4"/>
    <w:rsid w:val="0038410B"/>
    <w:rsid w:val="0038596E"/>
    <w:rsid w:val="0039425C"/>
    <w:rsid w:val="0039637E"/>
    <w:rsid w:val="00397C10"/>
    <w:rsid w:val="003A3669"/>
    <w:rsid w:val="003A542F"/>
    <w:rsid w:val="003B0186"/>
    <w:rsid w:val="003B324F"/>
    <w:rsid w:val="003B54AC"/>
    <w:rsid w:val="003C4FB1"/>
    <w:rsid w:val="003C63A1"/>
    <w:rsid w:val="003C73BA"/>
    <w:rsid w:val="003E213F"/>
    <w:rsid w:val="003E2B16"/>
    <w:rsid w:val="003E4660"/>
    <w:rsid w:val="003E4758"/>
    <w:rsid w:val="003E5F4F"/>
    <w:rsid w:val="003F1D2A"/>
    <w:rsid w:val="003F3782"/>
    <w:rsid w:val="003F47FC"/>
    <w:rsid w:val="003F532A"/>
    <w:rsid w:val="00405008"/>
    <w:rsid w:val="004121B2"/>
    <w:rsid w:val="00412D8D"/>
    <w:rsid w:val="00414BDD"/>
    <w:rsid w:val="0041657C"/>
    <w:rsid w:val="00417A0C"/>
    <w:rsid w:val="00421729"/>
    <w:rsid w:val="00421B19"/>
    <w:rsid w:val="00427359"/>
    <w:rsid w:val="00427D5D"/>
    <w:rsid w:val="00430707"/>
    <w:rsid w:val="0043110C"/>
    <w:rsid w:val="004344BA"/>
    <w:rsid w:val="00434CEA"/>
    <w:rsid w:val="00435100"/>
    <w:rsid w:val="004356DB"/>
    <w:rsid w:val="00442290"/>
    <w:rsid w:val="00443041"/>
    <w:rsid w:val="00443404"/>
    <w:rsid w:val="00453D6C"/>
    <w:rsid w:val="0045506C"/>
    <w:rsid w:val="004569A2"/>
    <w:rsid w:val="0046207C"/>
    <w:rsid w:val="004627D2"/>
    <w:rsid w:val="0047166C"/>
    <w:rsid w:val="00471A4E"/>
    <w:rsid w:val="00472CC8"/>
    <w:rsid w:val="0047336F"/>
    <w:rsid w:val="004758F5"/>
    <w:rsid w:val="00475A7B"/>
    <w:rsid w:val="00476388"/>
    <w:rsid w:val="004766CB"/>
    <w:rsid w:val="00480ECF"/>
    <w:rsid w:val="00483E0B"/>
    <w:rsid w:val="00485667"/>
    <w:rsid w:val="004858C1"/>
    <w:rsid w:val="00485DF7"/>
    <w:rsid w:val="00492375"/>
    <w:rsid w:val="004A0633"/>
    <w:rsid w:val="004A1202"/>
    <w:rsid w:val="004A475C"/>
    <w:rsid w:val="004B0393"/>
    <w:rsid w:val="004B21BF"/>
    <w:rsid w:val="004B235E"/>
    <w:rsid w:val="004C15E6"/>
    <w:rsid w:val="004C190B"/>
    <w:rsid w:val="004C1C75"/>
    <w:rsid w:val="004C65DF"/>
    <w:rsid w:val="004D4EB4"/>
    <w:rsid w:val="004D6BA0"/>
    <w:rsid w:val="004E3C96"/>
    <w:rsid w:val="004E4905"/>
    <w:rsid w:val="004E4C46"/>
    <w:rsid w:val="004E61F5"/>
    <w:rsid w:val="004F5945"/>
    <w:rsid w:val="0050361E"/>
    <w:rsid w:val="00505321"/>
    <w:rsid w:val="00505C5C"/>
    <w:rsid w:val="0051198F"/>
    <w:rsid w:val="00512431"/>
    <w:rsid w:val="00515A45"/>
    <w:rsid w:val="005210F0"/>
    <w:rsid w:val="00521955"/>
    <w:rsid w:val="0052422B"/>
    <w:rsid w:val="00525A42"/>
    <w:rsid w:val="00525F5E"/>
    <w:rsid w:val="00527F01"/>
    <w:rsid w:val="0053185D"/>
    <w:rsid w:val="00541B18"/>
    <w:rsid w:val="00542FE7"/>
    <w:rsid w:val="00543995"/>
    <w:rsid w:val="0054483B"/>
    <w:rsid w:val="00553B09"/>
    <w:rsid w:val="00560346"/>
    <w:rsid w:val="00561319"/>
    <w:rsid w:val="00563732"/>
    <w:rsid w:val="00564DAB"/>
    <w:rsid w:val="00567F73"/>
    <w:rsid w:val="00572A7E"/>
    <w:rsid w:val="00573B5C"/>
    <w:rsid w:val="005746D9"/>
    <w:rsid w:val="00575F09"/>
    <w:rsid w:val="00576831"/>
    <w:rsid w:val="00580DBB"/>
    <w:rsid w:val="0058790C"/>
    <w:rsid w:val="0059095C"/>
    <w:rsid w:val="005915C0"/>
    <w:rsid w:val="00595880"/>
    <w:rsid w:val="00597412"/>
    <w:rsid w:val="005A3BD2"/>
    <w:rsid w:val="005A6EDC"/>
    <w:rsid w:val="005B23EC"/>
    <w:rsid w:val="005B5CB2"/>
    <w:rsid w:val="005B6BC3"/>
    <w:rsid w:val="005C2DB1"/>
    <w:rsid w:val="005C327C"/>
    <w:rsid w:val="005C3DB9"/>
    <w:rsid w:val="005C499D"/>
    <w:rsid w:val="005D1943"/>
    <w:rsid w:val="005D263F"/>
    <w:rsid w:val="005D2BF8"/>
    <w:rsid w:val="005D38CA"/>
    <w:rsid w:val="005D4B92"/>
    <w:rsid w:val="005D4D72"/>
    <w:rsid w:val="005E7E0E"/>
    <w:rsid w:val="005F5869"/>
    <w:rsid w:val="00602324"/>
    <w:rsid w:val="00607C79"/>
    <w:rsid w:val="00611719"/>
    <w:rsid w:val="0061309D"/>
    <w:rsid w:val="006149E6"/>
    <w:rsid w:val="00621941"/>
    <w:rsid w:val="006224BC"/>
    <w:rsid w:val="006265C5"/>
    <w:rsid w:val="00626BED"/>
    <w:rsid w:val="0062730B"/>
    <w:rsid w:val="0063097B"/>
    <w:rsid w:val="00630B51"/>
    <w:rsid w:val="00635588"/>
    <w:rsid w:val="006420FE"/>
    <w:rsid w:val="00642ADA"/>
    <w:rsid w:val="00643701"/>
    <w:rsid w:val="0064478E"/>
    <w:rsid w:val="00644A7E"/>
    <w:rsid w:val="00647A38"/>
    <w:rsid w:val="006516FC"/>
    <w:rsid w:val="00661BA6"/>
    <w:rsid w:val="006624C3"/>
    <w:rsid w:val="006672F4"/>
    <w:rsid w:val="006701DD"/>
    <w:rsid w:val="00670293"/>
    <w:rsid w:val="00683FBB"/>
    <w:rsid w:val="00685EB6"/>
    <w:rsid w:val="006868DB"/>
    <w:rsid w:val="00693AB6"/>
    <w:rsid w:val="006A1D80"/>
    <w:rsid w:val="006A2DE0"/>
    <w:rsid w:val="006A3DE7"/>
    <w:rsid w:val="006A4633"/>
    <w:rsid w:val="006B0109"/>
    <w:rsid w:val="006B3FE7"/>
    <w:rsid w:val="006B6DE8"/>
    <w:rsid w:val="006B7656"/>
    <w:rsid w:val="006C63CC"/>
    <w:rsid w:val="006D4CC0"/>
    <w:rsid w:val="006D638A"/>
    <w:rsid w:val="006E0643"/>
    <w:rsid w:val="006E6018"/>
    <w:rsid w:val="006E6C68"/>
    <w:rsid w:val="006E7094"/>
    <w:rsid w:val="006F6BC5"/>
    <w:rsid w:val="0070100A"/>
    <w:rsid w:val="00703F1C"/>
    <w:rsid w:val="00707402"/>
    <w:rsid w:val="007116C1"/>
    <w:rsid w:val="0071299B"/>
    <w:rsid w:val="00713708"/>
    <w:rsid w:val="00713CE9"/>
    <w:rsid w:val="00715177"/>
    <w:rsid w:val="0071678C"/>
    <w:rsid w:val="00720F60"/>
    <w:rsid w:val="007244B3"/>
    <w:rsid w:val="00724C43"/>
    <w:rsid w:val="007260E1"/>
    <w:rsid w:val="00726E8A"/>
    <w:rsid w:val="007361E9"/>
    <w:rsid w:val="00737051"/>
    <w:rsid w:val="007426DC"/>
    <w:rsid w:val="00762D15"/>
    <w:rsid w:val="0076358C"/>
    <w:rsid w:val="00770024"/>
    <w:rsid w:val="0077240C"/>
    <w:rsid w:val="00772F87"/>
    <w:rsid w:val="007753F6"/>
    <w:rsid w:val="00775581"/>
    <w:rsid w:val="0078065B"/>
    <w:rsid w:val="00792E6E"/>
    <w:rsid w:val="007942A7"/>
    <w:rsid w:val="007A635B"/>
    <w:rsid w:val="007A7347"/>
    <w:rsid w:val="007A7FA9"/>
    <w:rsid w:val="007B6DB9"/>
    <w:rsid w:val="007C0BF6"/>
    <w:rsid w:val="007C3820"/>
    <w:rsid w:val="007C7D19"/>
    <w:rsid w:val="007D48CE"/>
    <w:rsid w:val="007E0271"/>
    <w:rsid w:val="007E1B11"/>
    <w:rsid w:val="007E25CC"/>
    <w:rsid w:val="007E29EE"/>
    <w:rsid w:val="007E4396"/>
    <w:rsid w:val="007E7F08"/>
    <w:rsid w:val="007F4083"/>
    <w:rsid w:val="007F56D0"/>
    <w:rsid w:val="00802CD1"/>
    <w:rsid w:val="0080427A"/>
    <w:rsid w:val="00804AF9"/>
    <w:rsid w:val="00804F38"/>
    <w:rsid w:val="00810747"/>
    <w:rsid w:val="008118B7"/>
    <w:rsid w:val="00811DD5"/>
    <w:rsid w:val="008126A6"/>
    <w:rsid w:val="0081788F"/>
    <w:rsid w:val="00820D30"/>
    <w:rsid w:val="0082176D"/>
    <w:rsid w:val="00821894"/>
    <w:rsid w:val="00822861"/>
    <w:rsid w:val="00823C5E"/>
    <w:rsid w:val="008254AD"/>
    <w:rsid w:val="008266AC"/>
    <w:rsid w:val="00834776"/>
    <w:rsid w:val="00837329"/>
    <w:rsid w:val="00840FB8"/>
    <w:rsid w:val="008415B6"/>
    <w:rsid w:val="00843FAC"/>
    <w:rsid w:val="00847C6A"/>
    <w:rsid w:val="00853EF0"/>
    <w:rsid w:val="008638E9"/>
    <w:rsid w:val="008723BB"/>
    <w:rsid w:val="00872C97"/>
    <w:rsid w:val="00872E17"/>
    <w:rsid w:val="00874819"/>
    <w:rsid w:val="00876576"/>
    <w:rsid w:val="008827B5"/>
    <w:rsid w:val="00885F19"/>
    <w:rsid w:val="00886C6D"/>
    <w:rsid w:val="0088749D"/>
    <w:rsid w:val="008910C8"/>
    <w:rsid w:val="00891104"/>
    <w:rsid w:val="00891A84"/>
    <w:rsid w:val="0089567D"/>
    <w:rsid w:val="00895CC5"/>
    <w:rsid w:val="00897FDC"/>
    <w:rsid w:val="008A0251"/>
    <w:rsid w:val="008A4A65"/>
    <w:rsid w:val="008B6809"/>
    <w:rsid w:val="008B7283"/>
    <w:rsid w:val="008C374B"/>
    <w:rsid w:val="008D2C53"/>
    <w:rsid w:val="008D712A"/>
    <w:rsid w:val="008E48FB"/>
    <w:rsid w:val="008F6880"/>
    <w:rsid w:val="009010C5"/>
    <w:rsid w:val="00901D57"/>
    <w:rsid w:val="00904AF3"/>
    <w:rsid w:val="00904BF3"/>
    <w:rsid w:val="00906A62"/>
    <w:rsid w:val="009115AF"/>
    <w:rsid w:val="0091216E"/>
    <w:rsid w:val="009141D3"/>
    <w:rsid w:val="00916316"/>
    <w:rsid w:val="00921D5A"/>
    <w:rsid w:val="00923FE6"/>
    <w:rsid w:val="009266B0"/>
    <w:rsid w:val="009300A4"/>
    <w:rsid w:val="0093794B"/>
    <w:rsid w:val="00941C49"/>
    <w:rsid w:val="00942EF6"/>
    <w:rsid w:val="0094320B"/>
    <w:rsid w:val="0094445F"/>
    <w:rsid w:val="00947434"/>
    <w:rsid w:val="00961C9C"/>
    <w:rsid w:val="00966E03"/>
    <w:rsid w:val="00972341"/>
    <w:rsid w:val="00976322"/>
    <w:rsid w:val="00977A36"/>
    <w:rsid w:val="00977E61"/>
    <w:rsid w:val="009803C8"/>
    <w:rsid w:val="0098283F"/>
    <w:rsid w:val="00983797"/>
    <w:rsid w:val="00984329"/>
    <w:rsid w:val="00984349"/>
    <w:rsid w:val="009845EA"/>
    <w:rsid w:val="009869CE"/>
    <w:rsid w:val="00990151"/>
    <w:rsid w:val="0099562B"/>
    <w:rsid w:val="009A1DCF"/>
    <w:rsid w:val="009A26F3"/>
    <w:rsid w:val="009A38C0"/>
    <w:rsid w:val="009A6F16"/>
    <w:rsid w:val="009B2AD8"/>
    <w:rsid w:val="009B6D4D"/>
    <w:rsid w:val="009C0845"/>
    <w:rsid w:val="009C330E"/>
    <w:rsid w:val="009C5E7D"/>
    <w:rsid w:val="009C66CA"/>
    <w:rsid w:val="009C6B04"/>
    <w:rsid w:val="009C6EDF"/>
    <w:rsid w:val="009D241C"/>
    <w:rsid w:val="009D6DD8"/>
    <w:rsid w:val="009E564D"/>
    <w:rsid w:val="009E64B3"/>
    <w:rsid w:val="009E6584"/>
    <w:rsid w:val="009E7179"/>
    <w:rsid w:val="009E7A10"/>
    <w:rsid w:val="009F1B6E"/>
    <w:rsid w:val="00A01AA0"/>
    <w:rsid w:val="00A0205B"/>
    <w:rsid w:val="00A14E66"/>
    <w:rsid w:val="00A16180"/>
    <w:rsid w:val="00A16630"/>
    <w:rsid w:val="00A17064"/>
    <w:rsid w:val="00A21E93"/>
    <w:rsid w:val="00A23C1A"/>
    <w:rsid w:val="00A2509B"/>
    <w:rsid w:val="00A37D88"/>
    <w:rsid w:val="00A415C6"/>
    <w:rsid w:val="00A45BAF"/>
    <w:rsid w:val="00A51440"/>
    <w:rsid w:val="00A52937"/>
    <w:rsid w:val="00A544AD"/>
    <w:rsid w:val="00A5463E"/>
    <w:rsid w:val="00A563AF"/>
    <w:rsid w:val="00A5711D"/>
    <w:rsid w:val="00A61D0B"/>
    <w:rsid w:val="00A61ECA"/>
    <w:rsid w:val="00A62AD5"/>
    <w:rsid w:val="00A6412A"/>
    <w:rsid w:val="00A64A9C"/>
    <w:rsid w:val="00A652A9"/>
    <w:rsid w:val="00A66AB9"/>
    <w:rsid w:val="00A71D1E"/>
    <w:rsid w:val="00A75908"/>
    <w:rsid w:val="00A810C6"/>
    <w:rsid w:val="00A8454D"/>
    <w:rsid w:val="00A847E5"/>
    <w:rsid w:val="00A85900"/>
    <w:rsid w:val="00A861AB"/>
    <w:rsid w:val="00A87388"/>
    <w:rsid w:val="00A914DF"/>
    <w:rsid w:val="00A93244"/>
    <w:rsid w:val="00A977F2"/>
    <w:rsid w:val="00AA39AB"/>
    <w:rsid w:val="00AA4B5E"/>
    <w:rsid w:val="00AA53FE"/>
    <w:rsid w:val="00AA56DF"/>
    <w:rsid w:val="00AB3BEF"/>
    <w:rsid w:val="00AB6491"/>
    <w:rsid w:val="00AB77E7"/>
    <w:rsid w:val="00AC265F"/>
    <w:rsid w:val="00AC38FA"/>
    <w:rsid w:val="00AC5EA9"/>
    <w:rsid w:val="00AD502F"/>
    <w:rsid w:val="00AE3DD7"/>
    <w:rsid w:val="00AF1EA2"/>
    <w:rsid w:val="00AF3659"/>
    <w:rsid w:val="00AF3F66"/>
    <w:rsid w:val="00AF44FF"/>
    <w:rsid w:val="00B01091"/>
    <w:rsid w:val="00B03291"/>
    <w:rsid w:val="00B052F7"/>
    <w:rsid w:val="00B06AB3"/>
    <w:rsid w:val="00B07A3A"/>
    <w:rsid w:val="00B115CE"/>
    <w:rsid w:val="00B1556B"/>
    <w:rsid w:val="00B23B7A"/>
    <w:rsid w:val="00B25267"/>
    <w:rsid w:val="00B26B90"/>
    <w:rsid w:val="00B3292E"/>
    <w:rsid w:val="00B37EDD"/>
    <w:rsid w:val="00B402D5"/>
    <w:rsid w:val="00B414D2"/>
    <w:rsid w:val="00B45DA9"/>
    <w:rsid w:val="00B505D4"/>
    <w:rsid w:val="00B508AC"/>
    <w:rsid w:val="00B61B94"/>
    <w:rsid w:val="00B62E28"/>
    <w:rsid w:val="00B63759"/>
    <w:rsid w:val="00B63957"/>
    <w:rsid w:val="00B658AE"/>
    <w:rsid w:val="00B66BEF"/>
    <w:rsid w:val="00B70EC1"/>
    <w:rsid w:val="00B73C61"/>
    <w:rsid w:val="00B73DEC"/>
    <w:rsid w:val="00B74075"/>
    <w:rsid w:val="00B767E2"/>
    <w:rsid w:val="00B81EE3"/>
    <w:rsid w:val="00B85767"/>
    <w:rsid w:val="00B93726"/>
    <w:rsid w:val="00B94989"/>
    <w:rsid w:val="00B9635D"/>
    <w:rsid w:val="00BA033F"/>
    <w:rsid w:val="00BB161B"/>
    <w:rsid w:val="00BB3E65"/>
    <w:rsid w:val="00BB538D"/>
    <w:rsid w:val="00BB65EA"/>
    <w:rsid w:val="00BC2254"/>
    <w:rsid w:val="00BC4200"/>
    <w:rsid w:val="00BC4B11"/>
    <w:rsid w:val="00BC6DD6"/>
    <w:rsid w:val="00BC79E4"/>
    <w:rsid w:val="00BD1169"/>
    <w:rsid w:val="00BE3EB0"/>
    <w:rsid w:val="00BE4B6F"/>
    <w:rsid w:val="00BF0F03"/>
    <w:rsid w:val="00BF33DF"/>
    <w:rsid w:val="00BF5023"/>
    <w:rsid w:val="00C0032E"/>
    <w:rsid w:val="00C0037D"/>
    <w:rsid w:val="00C030FF"/>
    <w:rsid w:val="00C04674"/>
    <w:rsid w:val="00C04CD9"/>
    <w:rsid w:val="00C05DE1"/>
    <w:rsid w:val="00C061CF"/>
    <w:rsid w:val="00C1634A"/>
    <w:rsid w:val="00C16C5E"/>
    <w:rsid w:val="00C27603"/>
    <w:rsid w:val="00C32059"/>
    <w:rsid w:val="00C33817"/>
    <w:rsid w:val="00C355ED"/>
    <w:rsid w:val="00C43CF6"/>
    <w:rsid w:val="00C45575"/>
    <w:rsid w:val="00C46555"/>
    <w:rsid w:val="00C512F0"/>
    <w:rsid w:val="00C5134D"/>
    <w:rsid w:val="00C52737"/>
    <w:rsid w:val="00C52919"/>
    <w:rsid w:val="00C57C4C"/>
    <w:rsid w:val="00C62663"/>
    <w:rsid w:val="00C62E28"/>
    <w:rsid w:val="00C65014"/>
    <w:rsid w:val="00C66609"/>
    <w:rsid w:val="00C67E6C"/>
    <w:rsid w:val="00C75096"/>
    <w:rsid w:val="00C773B5"/>
    <w:rsid w:val="00C86CA1"/>
    <w:rsid w:val="00C91C27"/>
    <w:rsid w:val="00C9354D"/>
    <w:rsid w:val="00C9563E"/>
    <w:rsid w:val="00CA42D6"/>
    <w:rsid w:val="00CB16B3"/>
    <w:rsid w:val="00CC0C1E"/>
    <w:rsid w:val="00CC2FB7"/>
    <w:rsid w:val="00CC37B0"/>
    <w:rsid w:val="00CC47D0"/>
    <w:rsid w:val="00CC51D3"/>
    <w:rsid w:val="00CD566D"/>
    <w:rsid w:val="00CD6511"/>
    <w:rsid w:val="00CE0543"/>
    <w:rsid w:val="00CE535B"/>
    <w:rsid w:val="00CE7B1F"/>
    <w:rsid w:val="00CE7CF6"/>
    <w:rsid w:val="00CF3374"/>
    <w:rsid w:val="00CF41C9"/>
    <w:rsid w:val="00CF47DE"/>
    <w:rsid w:val="00CF4D48"/>
    <w:rsid w:val="00D031BC"/>
    <w:rsid w:val="00D0331F"/>
    <w:rsid w:val="00D05F4D"/>
    <w:rsid w:val="00D10D12"/>
    <w:rsid w:val="00D12BD1"/>
    <w:rsid w:val="00D13EF0"/>
    <w:rsid w:val="00D14536"/>
    <w:rsid w:val="00D15E60"/>
    <w:rsid w:val="00D15E8E"/>
    <w:rsid w:val="00D20FD1"/>
    <w:rsid w:val="00D21FC9"/>
    <w:rsid w:val="00D22158"/>
    <w:rsid w:val="00D221F2"/>
    <w:rsid w:val="00D23B0E"/>
    <w:rsid w:val="00D23E38"/>
    <w:rsid w:val="00D2711F"/>
    <w:rsid w:val="00D27563"/>
    <w:rsid w:val="00D30774"/>
    <w:rsid w:val="00D423A6"/>
    <w:rsid w:val="00D45003"/>
    <w:rsid w:val="00D4663D"/>
    <w:rsid w:val="00D46FA4"/>
    <w:rsid w:val="00D47266"/>
    <w:rsid w:val="00D52A88"/>
    <w:rsid w:val="00D52F8F"/>
    <w:rsid w:val="00D56C65"/>
    <w:rsid w:val="00D60CB2"/>
    <w:rsid w:val="00D63622"/>
    <w:rsid w:val="00D6527D"/>
    <w:rsid w:val="00D65FEF"/>
    <w:rsid w:val="00D66014"/>
    <w:rsid w:val="00D7275B"/>
    <w:rsid w:val="00D732D5"/>
    <w:rsid w:val="00D73331"/>
    <w:rsid w:val="00D75BA6"/>
    <w:rsid w:val="00D81B6E"/>
    <w:rsid w:val="00D82047"/>
    <w:rsid w:val="00D83603"/>
    <w:rsid w:val="00D8524A"/>
    <w:rsid w:val="00D852E4"/>
    <w:rsid w:val="00D90182"/>
    <w:rsid w:val="00D917CD"/>
    <w:rsid w:val="00D91C40"/>
    <w:rsid w:val="00D91DFC"/>
    <w:rsid w:val="00D9319E"/>
    <w:rsid w:val="00D949E3"/>
    <w:rsid w:val="00D956EC"/>
    <w:rsid w:val="00D96D3A"/>
    <w:rsid w:val="00D9717F"/>
    <w:rsid w:val="00DA0CE9"/>
    <w:rsid w:val="00DA0EB1"/>
    <w:rsid w:val="00DA120B"/>
    <w:rsid w:val="00DA4039"/>
    <w:rsid w:val="00DA4BC1"/>
    <w:rsid w:val="00DA5717"/>
    <w:rsid w:val="00DB2646"/>
    <w:rsid w:val="00DB2B19"/>
    <w:rsid w:val="00DB3101"/>
    <w:rsid w:val="00DB556F"/>
    <w:rsid w:val="00DC0B71"/>
    <w:rsid w:val="00DC290A"/>
    <w:rsid w:val="00DC32B4"/>
    <w:rsid w:val="00DD737D"/>
    <w:rsid w:val="00DE3204"/>
    <w:rsid w:val="00DE47EF"/>
    <w:rsid w:val="00DE771F"/>
    <w:rsid w:val="00DE77F2"/>
    <w:rsid w:val="00DF1140"/>
    <w:rsid w:val="00DF7FBF"/>
    <w:rsid w:val="00E0056E"/>
    <w:rsid w:val="00E02591"/>
    <w:rsid w:val="00E078F3"/>
    <w:rsid w:val="00E07C95"/>
    <w:rsid w:val="00E16E5C"/>
    <w:rsid w:val="00E20117"/>
    <w:rsid w:val="00E20249"/>
    <w:rsid w:val="00E21CC4"/>
    <w:rsid w:val="00E2370B"/>
    <w:rsid w:val="00E23E58"/>
    <w:rsid w:val="00E251A5"/>
    <w:rsid w:val="00E25800"/>
    <w:rsid w:val="00E26F98"/>
    <w:rsid w:val="00E31F6B"/>
    <w:rsid w:val="00E32320"/>
    <w:rsid w:val="00E32EAC"/>
    <w:rsid w:val="00E35BAE"/>
    <w:rsid w:val="00E3648F"/>
    <w:rsid w:val="00E379E7"/>
    <w:rsid w:val="00E43D38"/>
    <w:rsid w:val="00E44B28"/>
    <w:rsid w:val="00E45D68"/>
    <w:rsid w:val="00E461E0"/>
    <w:rsid w:val="00E47793"/>
    <w:rsid w:val="00E47923"/>
    <w:rsid w:val="00E5784A"/>
    <w:rsid w:val="00E61268"/>
    <w:rsid w:val="00E617D1"/>
    <w:rsid w:val="00E61D3A"/>
    <w:rsid w:val="00E6352B"/>
    <w:rsid w:val="00E65E40"/>
    <w:rsid w:val="00E70E62"/>
    <w:rsid w:val="00E712FF"/>
    <w:rsid w:val="00E75AF4"/>
    <w:rsid w:val="00E8138A"/>
    <w:rsid w:val="00E84B39"/>
    <w:rsid w:val="00E907A4"/>
    <w:rsid w:val="00E93C1E"/>
    <w:rsid w:val="00E94888"/>
    <w:rsid w:val="00E9722D"/>
    <w:rsid w:val="00EA0AD1"/>
    <w:rsid w:val="00EA3FFF"/>
    <w:rsid w:val="00EA69FB"/>
    <w:rsid w:val="00EB1DB0"/>
    <w:rsid w:val="00EB3DA9"/>
    <w:rsid w:val="00EB447E"/>
    <w:rsid w:val="00EB48B7"/>
    <w:rsid w:val="00EB6A9A"/>
    <w:rsid w:val="00EB6D54"/>
    <w:rsid w:val="00EC1CEA"/>
    <w:rsid w:val="00EC2EC1"/>
    <w:rsid w:val="00EC42D4"/>
    <w:rsid w:val="00EC4629"/>
    <w:rsid w:val="00EC5AF2"/>
    <w:rsid w:val="00ED31A3"/>
    <w:rsid w:val="00ED6A9D"/>
    <w:rsid w:val="00EE09BF"/>
    <w:rsid w:val="00EE0AD5"/>
    <w:rsid w:val="00EE5D1E"/>
    <w:rsid w:val="00EF0C7D"/>
    <w:rsid w:val="00EF3D3F"/>
    <w:rsid w:val="00EF6040"/>
    <w:rsid w:val="00F05518"/>
    <w:rsid w:val="00F06926"/>
    <w:rsid w:val="00F0763A"/>
    <w:rsid w:val="00F07E0E"/>
    <w:rsid w:val="00F12405"/>
    <w:rsid w:val="00F14818"/>
    <w:rsid w:val="00F15A3D"/>
    <w:rsid w:val="00F16DCC"/>
    <w:rsid w:val="00F21FF3"/>
    <w:rsid w:val="00F255AB"/>
    <w:rsid w:val="00F31F5C"/>
    <w:rsid w:val="00F33F70"/>
    <w:rsid w:val="00F34B2E"/>
    <w:rsid w:val="00F47594"/>
    <w:rsid w:val="00F52832"/>
    <w:rsid w:val="00F534FE"/>
    <w:rsid w:val="00F54856"/>
    <w:rsid w:val="00F72D37"/>
    <w:rsid w:val="00F749BB"/>
    <w:rsid w:val="00F74C31"/>
    <w:rsid w:val="00F828B6"/>
    <w:rsid w:val="00F8311E"/>
    <w:rsid w:val="00F8522B"/>
    <w:rsid w:val="00F87C82"/>
    <w:rsid w:val="00F975AE"/>
    <w:rsid w:val="00FA0A32"/>
    <w:rsid w:val="00FA22D0"/>
    <w:rsid w:val="00FA34E7"/>
    <w:rsid w:val="00FA4D64"/>
    <w:rsid w:val="00FA71D9"/>
    <w:rsid w:val="00FB2077"/>
    <w:rsid w:val="00FB3D8F"/>
    <w:rsid w:val="00FB4D3C"/>
    <w:rsid w:val="00FB562D"/>
    <w:rsid w:val="00FB5CA6"/>
    <w:rsid w:val="00FC0277"/>
    <w:rsid w:val="00FC091D"/>
    <w:rsid w:val="00FC45CE"/>
    <w:rsid w:val="00FC52A1"/>
    <w:rsid w:val="00FC657A"/>
    <w:rsid w:val="00FD5DE0"/>
    <w:rsid w:val="00FE069D"/>
    <w:rsid w:val="00FE0B92"/>
    <w:rsid w:val="00FE47BC"/>
    <w:rsid w:val="00FE7B08"/>
    <w:rsid w:val="00FF077F"/>
    <w:rsid w:val="00FF1BB1"/>
    <w:rsid w:val="00FF3516"/>
    <w:rsid w:val="00FF478B"/>
    <w:rsid w:val="00FF6295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8884F"/>
  <w15:docId w15:val="{CFC5CC2E-1A8D-4C4E-9846-6114FE9E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67029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45D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45D68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E45D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45D68"/>
    <w:rPr>
      <w:rFonts w:asciiTheme="minorHAnsi" w:hAnsiTheme="minorHAnsi"/>
      <w:szCs w:val="24"/>
    </w:rPr>
  </w:style>
  <w:style w:type="character" w:styleId="Hyperlink">
    <w:name w:val="Hyperlink"/>
    <w:basedOn w:val="DefaultParagraphFont"/>
    <w:unhideWhenUsed/>
    <w:rsid w:val="00E45D68"/>
    <w:rPr>
      <w:color w:val="0000FF" w:themeColor="hyperlink"/>
      <w:u w:val="single"/>
    </w:rPr>
  </w:style>
  <w:style w:type="paragraph" w:customStyle="1" w:styleId="Default">
    <w:name w:val="Default"/>
    <w:rsid w:val="00E07C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915C0"/>
  </w:style>
  <w:style w:type="character" w:styleId="CommentReference">
    <w:name w:val="annotation reference"/>
    <w:basedOn w:val="DefaultParagraphFont"/>
    <w:semiHidden/>
    <w:unhideWhenUsed/>
    <w:rsid w:val="00B115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15C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15C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1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15C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ections.asce.org/st-louis/geo-institute-chapt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ections.asce.org/st-louis/geo-institute-chapt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i-N\AppData\Roaming\Microsoft\Templates\MS_Informal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2D6ECB8B03B4382C91A09B0799AFE" ma:contentTypeVersion="14" ma:contentTypeDescription="Create a new document." ma:contentTypeScope="" ma:versionID="6162632499c2883e096d1dbafb9863b6">
  <xsd:schema xmlns:xsd="http://www.w3.org/2001/XMLSchema" xmlns:xs="http://www.w3.org/2001/XMLSchema" xmlns:p="http://schemas.microsoft.com/office/2006/metadata/properties" xmlns:ns3="f10083ce-2ffd-4960-b483-bd16553852c0" xmlns:ns4="830122f6-9a2d-4505-8ce3-a3491f4c9ba9" targetNamespace="http://schemas.microsoft.com/office/2006/metadata/properties" ma:root="true" ma:fieldsID="84fea0718d868c6a4f8be1e8b408ed52" ns3:_="" ns4:_="">
    <xsd:import namespace="f10083ce-2ffd-4960-b483-bd16553852c0"/>
    <xsd:import namespace="830122f6-9a2d-4505-8ce3-a3491f4c9b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083ce-2ffd-4960-b483-bd1655385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122f6-9a2d-4505-8ce3-a3491f4c9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B6360-2E46-48A5-9708-A44C649E7A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547326-3B0F-44C2-A69D-B69216FC7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C9CF7-6738-44D1-A604-6DA8A1AB3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083ce-2ffd-4960-b483-bd16553852c0"/>
    <ds:schemaRef ds:uri="830122f6-9a2d-4505-8ce3-a3491f4c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139478-D913-4667-8F9E-8F864FD9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MS_InformalMeetingMinutes.dotx</Template>
  <TotalTime>6</TotalTime>
  <Pages>2</Pages>
  <Words>228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>Hewlett-Packard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Shari Cunningham</dc:creator>
  <cp:lastModifiedBy>Beya Kazadi</cp:lastModifiedBy>
  <cp:revision>2</cp:revision>
  <cp:lastPrinted>2019-08-23T19:10:00Z</cp:lastPrinted>
  <dcterms:created xsi:type="dcterms:W3CDTF">2024-10-21T20:40:00Z</dcterms:created>
  <dcterms:modified xsi:type="dcterms:W3CDTF">2024-10-21T20:40:00Z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  <property fmtid="{D5CDD505-2E9C-101B-9397-08002B2CF9AE}" pid="3" name="ContentTypeId">
    <vt:lpwstr>0x01010096F2D6ECB8B03B4382C91A09B0799AFE</vt:lpwstr>
  </property>
</Properties>
</file>